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3C8C46" w14:textId="037D91D7" w:rsidR="005C6EDA" w:rsidRPr="00777A3E" w:rsidRDefault="005C6EDA" w:rsidP="00AB12CA">
      <w:pPr>
        <w:spacing w:line="360" w:lineRule="auto"/>
        <w:rPr>
          <w:rFonts w:ascii="Times New Roman" w:hAnsi="Times New Roman" w:cs="Times New Roman"/>
          <w:b/>
          <w:iCs/>
          <w:sz w:val="28"/>
          <w:szCs w:val="28"/>
        </w:rPr>
      </w:pPr>
      <w:bookmarkStart w:id="0" w:name="_Hlk534759223"/>
    </w:p>
    <w:p w14:paraId="5B23EB8A" w14:textId="27DE53BC" w:rsidR="003644FA" w:rsidRPr="00732729" w:rsidRDefault="00732729" w:rsidP="00732729">
      <w:pPr>
        <w:pStyle w:val="ConsPlusNormal"/>
        <w:spacing w:line="360" w:lineRule="auto"/>
        <w:ind w:firstLine="709"/>
        <w:rPr>
          <w:rFonts w:ascii="Times New Roman" w:hAnsi="Times New Roman" w:cs="Times New Roman"/>
          <w:b/>
          <w:iCs/>
          <w:sz w:val="28"/>
          <w:szCs w:val="28"/>
        </w:rPr>
      </w:pPr>
      <w:r>
        <w:rPr>
          <w:rFonts w:ascii="Times New Roman" w:hAnsi="Times New Roman" w:cs="Times New Roman"/>
          <w:b/>
          <w:iCs/>
          <w:sz w:val="28"/>
          <w:szCs w:val="28"/>
        </w:rPr>
        <w:t>Учебный план</w:t>
      </w:r>
    </w:p>
    <w:tbl>
      <w:tblPr>
        <w:tblW w:w="10038" w:type="dxa"/>
        <w:tblInd w:w="108" w:type="dxa"/>
        <w:tblLayout w:type="fixed"/>
        <w:tblLook w:val="0000" w:firstRow="0" w:lastRow="0" w:firstColumn="0" w:lastColumn="0" w:noHBand="0" w:noVBand="0"/>
      </w:tblPr>
      <w:tblGrid>
        <w:gridCol w:w="738"/>
        <w:gridCol w:w="2863"/>
        <w:gridCol w:w="1389"/>
        <w:gridCol w:w="1843"/>
        <w:gridCol w:w="1134"/>
        <w:gridCol w:w="1276"/>
        <w:gridCol w:w="795"/>
      </w:tblGrid>
      <w:tr w:rsidR="00D13B1E" w:rsidRPr="00732729" w14:paraId="5169FED5" w14:textId="77777777" w:rsidTr="00D13B1E">
        <w:trPr>
          <w:cantSplit/>
          <w:trHeight w:val="584"/>
          <w:tblHeader/>
        </w:trPr>
        <w:tc>
          <w:tcPr>
            <w:tcW w:w="738" w:type="dxa"/>
            <w:vMerge w:val="restart"/>
            <w:tcBorders>
              <w:top w:val="single" w:sz="4" w:space="0" w:color="000000"/>
              <w:left w:val="single" w:sz="4" w:space="0" w:color="000000"/>
              <w:bottom w:val="single" w:sz="4" w:space="0" w:color="000000"/>
            </w:tcBorders>
            <w:shd w:val="clear" w:color="auto" w:fill="auto"/>
          </w:tcPr>
          <w:p w14:paraId="4D6A4024" w14:textId="77777777" w:rsidR="00D13B1E" w:rsidRPr="00732729" w:rsidRDefault="00D13B1E" w:rsidP="00732729">
            <w:pPr>
              <w:widowControl w:val="0"/>
              <w:rPr>
                <w:rFonts w:ascii="Times New Roman" w:hAnsi="Times New Roman" w:cs="Times New Roman"/>
                <w:b/>
                <w:bCs/>
                <w:color w:val="auto"/>
              </w:rPr>
            </w:pPr>
            <w:r w:rsidRPr="00732729">
              <w:rPr>
                <w:rFonts w:ascii="Times New Roman" w:eastAsia="Times New Roman" w:hAnsi="Times New Roman" w:cs="Times New Roman"/>
                <w:b/>
                <w:bCs/>
                <w:color w:val="auto"/>
              </w:rPr>
              <w:t xml:space="preserve">№ </w:t>
            </w:r>
            <w:r w:rsidRPr="00732729">
              <w:rPr>
                <w:rFonts w:ascii="Times New Roman" w:hAnsi="Times New Roman" w:cs="Times New Roman"/>
                <w:b/>
                <w:bCs/>
                <w:color w:val="auto"/>
              </w:rPr>
              <w:t>п/п</w:t>
            </w:r>
          </w:p>
          <w:p w14:paraId="002B70FC" w14:textId="77777777" w:rsidR="00D13B1E" w:rsidRPr="00732729" w:rsidRDefault="00D13B1E" w:rsidP="00732729">
            <w:pPr>
              <w:widowControl w:val="0"/>
              <w:rPr>
                <w:rFonts w:ascii="Times New Roman" w:hAnsi="Times New Roman" w:cs="Times New Roman"/>
                <w:b/>
                <w:bCs/>
                <w:color w:val="auto"/>
              </w:rPr>
            </w:pPr>
          </w:p>
        </w:tc>
        <w:tc>
          <w:tcPr>
            <w:tcW w:w="2863" w:type="dxa"/>
            <w:vMerge w:val="restart"/>
            <w:tcBorders>
              <w:top w:val="single" w:sz="4" w:space="0" w:color="000000"/>
              <w:left w:val="single" w:sz="4" w:space="0" w:color="000000"/>
              <w:bottom w:val="single" w:sz="4" w:space="0" w:color="000000"/>
            </w:tcBorders>
            <w:shd w:val="clear" w:color="auto" w:fill="auto"/>
          </w:tcPr>
          <w:p w14:paraId="1D9A271A" w14:textId="77777777" w:rsidR="00D13B1E" w:rsidRPr="00732729" w:rsidRDefault="00D13B1E" w:rsidP="00732729">
            <w:pPr>
              <w:widowControl w:val="0"/>
              <w:rPr>
                <w:rFonts w:ascii="Times New Roman" w:hAnsi="Times New Roman" w:cs="Times New Roman"/>
                <w:b/>
                <w:bCs/>
                <w:color w:val="auto"/>
              </w:rPr>
            </w:pPr>
            <w:r w:rsidRPr="00732729">
              <w:rPr>
                <w:rFonts w:ascii="Times New Roman" w:hAnsi="Times New Roman" w:cs="Times New Roman"/>
                <w:b/>
                <w:bCs/>
                <w:color w:val="auto"/>
              </w:rPr>
              <w:t>Наименование учебных предметов, курсов, дисциплин (модулей), вида аттестации</w:t>
            </w:r>
          </w:p>
        </w:tc>
        <w:tc>
          <w:tcPr>
            <w:tcW w:w="4366" w:type="dxa"/>
            <w:gridSpan w:val="3"/>
            <w:tcBorders>
              <w:top w:val="single" w:sz="4" w:space="0" w:color="000000"/>
              <w:left w:val="single" w:sz="4" w:space="0" w:color="000000"/>
              <w:bottom w:val="single" w:sz="4" w:space="0" w:color="000000"/>
            </w:tcBorders>
            <w:shd w:val="clear" w:color="auto" w:fill="auto"/>
          </w:tcPr>
          <w:p w14:paraId="5012E617" w14:textId="0403A5F4" w:rsidR="00D13B1E" w:rsidRPr="00732729" w:rsidRDefault="00D13B1E" w:rsidP="00732729">
            <w:pPr>
              <w:widowControl w:val="0"/>
              <w:rPr>
                <w:rFonts w:ascii="Times New Roman" w:hAnsi="Times New Roman" w:cs="Times New Roman"/>
                <w:b/>
                <w:bCs/>
                <w:i/>
                <w:iCs/>
                <w:color w:val="auto"/>
              </w:rPr>
            </w:pPr>
            <w:r w:rsidRPr="00A532E5">
              <w:rPr>
                <w:rStyle w:val="20"/>
                <w:rFonts w:ascii="Times New Roman" w:eastAsia="Courier New" w:hAnsi="Times New Roman" w:cs="Times New Roman"/>
                <w:i w:val="0"/>
                <w:iCs w:val="0"/>
                <w:color w:val="auto"/>
                <w:sz w:val="24"/>
                <w:szCs w:val="24"/>
              </w:rPr>
              <w:t>Внеаудиторные учебные занятия, учебные работы</w:t>
            </w:r>
          </w:p>
        </w:tc>
        <w:tc>
          <w:tcPr>
            <w:tcW w:w="1276" w:type="dxa"/>
            <w:vMerge w:val="restart"/>
            <w:tcBorders>
              <w:top w:val="single" w:sz="4" w:space="0" w:color="000000"/>
              <w:left w:val="single" w:sz="4" w:space="0" w:color="000000"/>
              <w:right w:val="single" w:sz="4" w:space="0" w:color="000000"/>
            </w:tcBorders>
            <w:shd w:val="clear" w:color="auto" w:fill="auto"/>
          </w:tcPr>
          <w:p w14:paraId="0011D6FA" w14:textId="2136A671" w:rsidR="00D13B1E" w:rsidRPr="00732729" w:rsidRDefault="00D13B1E" w:rsidP="00732729">
            <w:pPr>
              <w:widowControl w:val="0"/>
              <w:rPr>
                <w:rFonts w:ascii="Times New Roman" w:hAnsi="Times New Roman" w:cs="Times New Roman"/>
                <w:b/>
                <w:color w:val="auto"/>
              </w:rPr>
            </w:pPr>
            <w:r w:rsidRPr="00732729">
              <w:rPr>
                <w:rStyle w:val="Bodytext11pt"/>
                <w:rFonts w:eastAsia="Courier New" w:cs="Times New Roman"/>
                <w:b/>
                <w:bCs/>
                <w:color w:val="auto"/>
                <w:sz w:val="24"/>
              </w:rPr>
              <w:t>Форма промежуточного контроля</w:t>
            </w:r>
          </w:p>
        </w:tc>
        <w:tc>
          <w:tcPr>
            <w:tcW w:w="795" w:type="dxa"/>
            <w:vMerge w:val="restart"/>
            <w:tcBorders>
              <w:top w:val="single" w:sz="4" w:space="0" w:color="000000"/>
              <w:left w:val="single" w:sz="4" w:space="0" w:color="000000"/>
              <w:right w:val="single" w:sz="4" w:space="0" w:color="000000"/>
            </w:tcBorders>
            <w:shd w:val="clear" w:color="auto" w:fill="auto"/>
          </w:tcPr>
          <w:p w14:paraId="4770E766" w14:textId="77777777" w:rsidR="00D13B1E" w:rsidRPr="00732729" w:rsidRDefault="00D13B1E" w:rsidP="00732729">
            <w:pPr>
              <w:widowControl w:val="0"/>
              <w:rPr>
                <w:rFonts w:ascii="Times New Roman" w:hAnsi="Times New Roman" w:cs="Times New Roman"/>
                <w:b/>
                <w:bCs/>
                <w:color w:val="auto"/>
              </w:rPr>
            </w:pPr>
            <w:r w:rsidRPr="00732729">
              <w:rPr>
                <w:rFonts w:ascii="Times New Roman" w:hAnsi="Times New Roman" w:cs="Times New Roman"/>
                <w:b/>
                <w:bCs/>
                <w:color w:val="auto"/>
              </w:rPr>
              <w:t>Трудоемкость</w:t>
            </w:r>
          </w:p>
        </w:tc>
      </w:tr>
      <w:tr w:rsidR="00C41493" w:rsidRPr="00732729" w14:paraId="1335E925" w14:textId="77777777" w:rsidTr="00D13B1E">
        <w:trPr>
          <w:cantSplit/>
          <w:trHeight w:val="553"/>
          <w:tblHeader/>
        </w:trPr>
        <w:tc>
          <w:tcPr>
            <w:tcW w:w="738" w:type="dxa"/>
            <w:vMerge/>
            <w:tcBorders>
              <w:top w:val="single" w:sz="4" w:space="0" w:color="000000"/>
              <w:left w:val="single" w:sz="4" w:space="0" w:color="000000"/>
              <w:bottom w:val="single" w:sz="4" w:space="0" w:color="000000"/>
            </w:tcBorders>
            <w:shd w:val="clear" w:color="auto" w:fill="auto"/>
          </w:tcPr>
          <w:p w14:paraId="6A62237E" w14:textId="77777777" w:rsidR="00C41493" w:rsidRPr="00732729" w:rsidRDefault="00C41493" w:rsidP="00732729">
            <w:pPr>
              <w:snapToGrid w:val="0"/>
              <w:rPr>
                <w:rFonts w:ascii="Times New Roman" w:hAnsi="Times New Roman" w:cs="Times New Roman"/>
                <w:b/>
                <w:bCs/>
                <w:color w:val="auto"/>
              </w:rPr>
            </w:pPr>
          </w:p>
        </w:tc>
        <w:tc>
          <w:tcPr>
            <w:tcW w:w="2863" w:type="dxa"/>
            <w:vMerge/>
            <w:tcBorders>
              <w:top w:val="single" w:sz="4" w:space="0" w:color="000000"/>
              <w:left w:val="single" w:sz="4" w:space="0" w:color="000000"/>
              <w:bottom w:val="single" w:sz="4" w:space="0" w:color="000000"/>
            </w:tcBorders>
            <w:shd w:val="clear" w:color="auto" w:fill="auto"/>
          </w:tcPr>
          <w:p w14:paraId="51F88B1D" w14:textId="77777777" w:rsidR="00C41493" w:rsidRPr="00732729" w:rsidRDefault="00C41493" w:rsidP="00732729">
            <w:pPr>
              <w:snapToGrid w:val="0"/>
              <w:rPr>
                <w:rFonts w:ascii="Times New Roman" w:hAnsi="Times New Roman" w:cs="Times New Roman"/>
                <w:b/>
                <w:bCs/>
                <w:color w:val="auto"/>
              </w:rPr>
            </w:pPr>
          </w:p>
        </w:tc>
        <w:tc>
          <w:tcPr>
            <w:tcW w:w="1389" w:type="dxa"/>
            <w:tcBorders>
              <w:top w:val="single" w:sz="4" w:space="0" w:color="000000"/>
              <w:left w:val="single" w:sz="4" w:space="0" w:color="000000"/>
              <w:bottom w:val="single" w:sz="4" w:space="0" w:color="000000"/>
            </w:tcBorders>
            <w:shd w:val="clear" w:color="auto" w:fill="auto"/>
          </w:tcPr>
          <w:p w14:paraId="0E98B565" w14:textId="312F951D" w:rsidR="00C41493" w:rsidRPr="00732729" w:rsidRDefault="00C41493" w:rsidP="00732729">
            <w:pPr>
              <w:widowControl w:val="0"/>
              <w:rPr>
                <w:rFonts w:ascii="Times New Roman" w:hAnsi="Times New Roman" w:cs="Times New Roman"/>
                <w:b/>
                <w:bCs/>
                <w:i/>
                <w:iCs/>
                <w:color w:val="auto"/>
              </w:rPr>
            </w:pPr>
            <w:r w:rsidRPr="00732729">
              <w:rPr>
                <w:rStyle w:val="20"/>
                <w:rFonts w:ascii="Times New Roman" w:eastAsia="Courier New" w:hAnsi="Times New Roman" w:cs="Times New Roman"/>
                <w:i w:val="0"/>
                <w:iCs w:val="0"/>
                <w:color w:val="auto"/>
                <w:sz w:val="24"/>
                <w:szCs w:val="24"/>
              </w:rPr>
              <w:t>Лекции</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37392F9" w14:textId="147F66E8" w:rsidR="00C41493" w:rsidRPr="00732729" w:rsidRDefault="00C41493" w:rsidP="00732729">
            <w:pPr>
              <w:widowControl w:val="0"/>
              <w:jc w:val="both"/>
              <w:rPr>
                <w:rFonts w:ascii="Times New Roman" w:hAnsi="Times New Roman" w:cs="Times New Roman"/>
                <w:b/>
                <w:bCs/>
                <w:i/>
                <w:iCs/>
                <w:color w:val="auto"/>
              </w:rPr>
            </w:pPr>
            <w:r w:rsidRPr="00732729">
              <w:rPr>
                <w:rStyle w:val="20"/>
                <w:rFonts w:ascii="Times New Roman" w:eastAsia="Courier New" w:hAnsi="Times New Roman" w:cs="Times New Roman"/>
                <w:i w:val="0"/>
                <w:iCs w:val="0"/>
                <w:color w:val="auto"/>
                <w:sz w:val="24"/>
                <w:szCs w:val="24"/>
              </w:rPr>
              <w:t>Практические занятия</w:t>
            </w:r>
          </w:p>
        </w:tc>
        <w:tc>
          <w:tcPr>
            <w:tcW w:w="1134" w:type="dxa"/>
            <w:tcBorders>
              <w:left w:val="single" w:sz="4" w:space="0" w:color="auto"/>
              <w:bottom w:val="single" w:sz="4" w:space="0" w:color="000000"/>
            </w:tcBorders>
            <w:shd w:val="clear" w:color="auto" w:fill="auto"/>
          </w:tcPr>
          <w:p w14:paraId="53DA2589" w14:textId="6A1BF021" w:rsidR="00C41493" w:rsidRPr="00732729" w:rsidRDefault="00D13B1E" w:rsidP="00732729">
            <w:pPr>
              <w:widowControl w:val="0"/>
              <w:rPr>
                <w:rFonts w:ascii="Times New Roman" w:hAnsi="Times New Roman" w:cs="Times New Roman"/>
                <w:b/>
                <w:bCs/>
                <w:color w:val="auto"/>
              </w:rPr>
            </w:pPr>
            <w:proofErr w:type="spellStart"/>
            <w:r w:rsidRPr="00732729">
              <w:rPr>
                <w:rFonts w:ascii="Times New Roman" w:hAnsi="Times New Roman" w:cs="Times New Roman"/>
                <w:b/>
                <w:bCs/>
                <w:color w:val="auto"/>
              </w:rPr>
              <w:t>Самост</w:t>
            </w:r>
            <w:proofErr w:type="spellEnd"/>
            <w:r w:rsidRPr="00732729">
              <w:rPr>
                <w:rFonts w:ascii="Times New Roman" w:hAnsi="Times New Roman" w:cs="Times New Roman"/>
                <w:b/>
                <w:bCs/>
                <w:color w:val="auto"/>
              </w:rPr>
              <w:t>. раб.</w:t>
            </w:r>
          </w:p>
        </w:tc>
        <w:tc>
          <w:tcPr>
            <w:tcW w:w="1276" w:type="dxa"/>
            <w:vMerge/>
            <w:tcBorders>
              <w:left w:val="single" w:sz="4" w:space="0" w:color="000000"/>
              <w:bottom w:val="single" w:sz="4" w:space="0" w:color="000000"/>
              <w:right w:val="single" w:sz="4" w:space="0" w:color="000000"/>
            </w:tcBorders>
            <w:shd w:val="clear" w:color="auto" w:fill="auto"/>
          </w:tcPr>
          <w:p w14:paraId="72DED2C1" w14:textId="77777777" w:rsidR="00C41493" w:rsidRPr="00732729" w:rsidRDefault="00C41493" w:rsidP="00732729">
            <w:pPr>
              <w:widowControl w:val="0"/>
              <w:snapToGrid w:val="0"/>
              <w:rPr>
                <w:rFonts w:ascii="Times New Roman" w:hAnsi="Times New Roman" w:cs="Times New Roman"/>
                <w:bCs/>
                <w:color w:val="auto"/>
              </w:rPr>
            </w:pPr>
          </w:p>
        </w:tc>
        <w:tc>
          <w:tcPr>
            <w:tcW w:w="795" w:type="dxa"/>
            <w:vMerge/>
            <w:tcBorders>
              <w:left w:val="single" w:sz="4" w:space="0" w:color="000000"/>
              <w:bottom w:val="single" w:sz="4" w:space="0" w:color="000000"/>
              <w:right w:val="single" w:sz="4" w:space="0" w:color="000000"/>
            </w:tcBorders>
            <w:shd w:val="clear" w:color="auto" w:fill="auto"/>
          </w:tcPr>
          <w:p w14:paraId="69483C15" w14:textId="77777777" w:rsidR="00C41493" w:rsidRPr="00732729" w:rsidRDefault="00C41493" w:rsidP="00732729">
            <w:pPr>
              <w:widowControl w:val="0"/>
              <w:snapToGrid w:val="0"/>
              <w:rPr>
                <w:rFonts w:ascii="Times New Roman" w:hAnsi="Times New Roman" w:cs="Times New Roman"/>
                <w:b/>
                <w:bCs/>
                <w:color w:val="auto"/>
              </w:rPr>
            </w:pPr>
          </w:p>
        </w:tc>
      </w:tr>
      <w:tr w:rsidR="00661A87" w:rsidRPr="00241812" w14:paraId="085A3A89" w14:textId="77777777" w:rsidTr="00241812">
        <w:tc>
          <w:tcPr>
            <w:tcW w:w="738" w:type="dxa"/>
            <w:tcBorders>
              <w:top w:val="single" w:sz="4" w:space="0" w:color="000000"/>
              <w:left w:val="single" w:sz="4" w:space="0" w:color="000000"/>
              <w:bottom w:val="single" w:sz="4" w:space="0" w:color="000000"/>
            </w:tcBorders>
            <w:shd w:val="clear" w:color="auto" w:fill="auto"/>
          </w:tcPr>
          <w:p w14:paraId="163DD90E" w14:textId="77777777" w:rsidR="00661A87" w:rsidRPr="00241812" w:rsidRDefault="00661A87" w:rsidP="00661A87">
            <w:pPr>
              <w:widowControl w:val="0"/>
              <w:snapToGrid w:val="0"/>
              <w:rPr>
                <w:rFonts w:ascii="Times New Roman" w:hAnsi="Times New Roman" w:cs="Times New Roman"/>
                <w:b/>
                <w:bCs/>
                <w:color w:val="auto"/>
              </w:rPr>
            </w:pPr>
            <w:r w:rsidRPr="00241812">
              <w:rPr>
                <w:rFonts w:ascii="Times New Roman" w:hAnsi="Times New Roman" w:cs="Times New Roman"/>
                <w:b/>
                <w:bCs/>
                <w:color w:val="auto"/>
              </w:rPr>
              <w:t>1.</w:t>
            </w:r>
          </w:p>
        </w:tc>
        <w:tc>
          <w:tcPr>
            <w:tcW w:w="2863" w:type="dxa"/>
            <w:tcBorders>
              <w:top w:val="single" w:sz="4" w:space="0" w:color="000000"/>
              <w:left w:val="single" w:sz="4" w:space="0" w:color="000000"/>
              <w:bottom w:val="single" w:sz="4" w:space="0" w:color="000000"/>
            </w:tcBorders>
            <w:shd w:val="clear" w:color="auto" w:fill="auto"/>
          </w:tcPr>
          <w:p w14:paraId="5050CA29" w14:textId="754C3B86" w:rsidR="00661A87" w:rsidRPr="00241812" w:rsidRDefault="00661A87" w:rsidP="00661A87">
            <w:pPr>
              <w:widowControl w:val="0"/>
              <w:jc w:val="both"/>
              <w:rPr>
                <w:rStyle w:val="20"/>
                <w:rFonts w:ascii="Times New Roman" w:eastAsia="Courier New" w:hAnsi="Times New Roman" w:cs="Times New Roman"/>
                <w:i w:val="0"/>
                <w:iCs w:val="0"/>
                <w:color w:val="auto"/>
                <w:sz w:val="24"/>
                <w:szCs w:val="24"/>
              </w:rPr>
            </w:pPr>
            <w:r w:rsidRPr="00241812">
              <w:rPr>
                <w:rStyle w:val="20"/>
                <w:rFonts w:ascii="Times New Roman" w:eastAsia="Courier New" w:hAnsi="Times New Roman" w:cs="Times New Roman"/>
                <w:i w:val="0"/>
                <w:iCs w:val="0"/>
                <w:color w:val="auto"/>
                <w:sz w:val="24"/>
                <w:szCs w:val="24"/>
              </w:rPr>
              <w:t>Модуль 1. Нормативно-правовой</w:t>
            </w:r>
          </w:p>
          <w:p w14:paraId="5DBCB2CB" w14:textId="4A08D7EF" w:rsidR="00661A87" w:rsidRPr="00241812" w:rsidRDefault="00661A87" w:rsidP="00661A87">
            <w:pPr>
              <w:widowControl w:val="0"/>
              <w:jc w:val="both"/>
              <w:rPr>
                <w:rFonts w:ascii="Times New Roman" w:hAnsi="Times New Roman" w:cs="Times New Roman"/>
                <w:b/>
                <w:bCs/>
                <w:color w:val="auto"/>
              </w:rPr>
            </w:pPr>
          </w:p>
        </w:tc>
        <w:tc>
          <w:tcPr>
            <w:tcW w:w="1389" w:type="dxa"/>
            <w:tcBorders>
              <w:top w:val="single" w:sz="4" w:space="0" w:color="000000"/>
              <w:left w:val="single" w:sz="4" w:space="0" w:color="000000"/>
              <w:bottom w:val="single" w:sz="4" w:space="0" w:color="000000"/>
            </w:tcBorders>
            <w:shd w:val="clear" w:color="auto" w:fill="auto"/>
            <w:vAlign w:val="center"/>
          </w:tcPr>
          <w:p w14:paraId="1FE9D9CB" w14:textId="6414AEF5" w:rsidR="00661A87" w:rsidRPr="00241812" w:rsidRDefault="00661A87" w:rsidP="00661A87">
            <w:pPr>
              <w:widowControl w:val="0"/>
              <w:snapToGrid w:val="0"/>
              <w:rPr>
                <w:rFonts w:ascii="Times New Roman" w:hAnsi="Times New Roman" w:cs="Times New Roman"/>
                <w:b/>
                <w:bCs/>
                <w:color w:val="auto"/>
              </w:rPr>
            </w:pPr>
            <w:r w:rsidRPr="00241812">
              <w:rPr>
                <w:rFonts w:ascii="Times New Roman" w:hAnsi="Times New Roman" w:cs="Times New Roman"/>
                <w:b/>
                <w:bCs/>
                <w:color w:val="auto"/>
              </w:rPr>
              <w:t>12</w:t>
            </w:r>
          </w:p>
        </w:tc>
        <w:tc>
          <w:tcPr>
            <w:tcW w:w="1843" w:type="dxa"/>
            <w:tcBorders>
              <w:top w:val="single" w:sz="4" w:space="0" w:color="000000"/>
              <w:left w:val="single" w:sz="4" w:space="0" w:color="000000"/>
              <w:bottom w:val="single" w:sz="4" w:space="0" w:color="000000"/>
            </w:tcBorders>
            <w:shd w:val="clear" w:color="auto" w:fill="auto"/>
            <w:vAlign w:val="center"/>
          </w:tcPr>
          <w:p w14:paraId="6954F20C" w14:textId="0888C772" w:rsidR="00661A87" w:rsidRPr="00241812" w:rsidRDefault="00661A87" w:rsidP="00661A87">
            <w:pPr>
              <w:widowControl w:val="0"/>
              <w:snapToGrid w:val="0"/>
              <w:rPr>
                <w:rFonts w:ascii="Times New Roman" w:hAnsi="Times New Roman" w:cs="Times New Roman"/>
                <w:b/>
                <w:bCs/>
                <w:color w:val="auto"/>
              </w:rPr>
            </w:pPr>
            <w:r w:rsidRPr="00241812">
              <w:rPr>
                <w:rFonts w:ascii="Times New Roman" w:hAnsi="Times New Roman" w:cs="Times New Roman"/>
                <w:b/>
                <w:bCs/>
                <w:color w:val="auto"/>
              </w:rPr>
              <w:t>2</w:t>
            </w:r>
          </w:p>
        </w:tc>
        <w:tc>
          <w:tcPr>
            <w:tcW w:w="1134" w:type="dxa"/>
            <w:tcBorders>
              <w:top w:val="single" w:sz="4" w:space="0" w:color="000000"/>
              <w:left w:val="single" w:sz="4" w:space="0" w:color="000000"/>
              <w:bottom w:val="single" w:sz="4" w:space="0" w:color="000000"/>
            </w:tcBorders>
            <w:shd w:val="clear" w:color="auto" w:fill="auto"/>
            <w:vAlign w:val="center"/>
          </w:tcPr>
          <w:p w14:paraId="7AD6A420" w14:textId="02581D1C" w:rsidR="00661A87" w:rsidRPr="00241812" w:rsidRDefault="00661A87" w:rsidP="00241812">
            <w:pPr>
              <w:snapToGrid w:val="0"/>
              <w:rPr>
                <w:rFonts w:ascii="Times New Roman" w:hAnsi="Times New Roman" w:cs="Times New Roman"/>
                <w:b/>
                <w:color w:val="auto"/>
              </w:rPr>
            </w:pPr>
            <w:r w:rsidRPr="00241812">
              <w:rPr>
                <w:rFonts w:ascii="Times New Roman" w:hAnsi="Times New Roman" w:cs="Times New Roman"/>
                <w:b/>
                <w:color w:val="auto"/>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63CD" w14:textId="51899818" w:rsidR="00661A87" w:rsidRPr="00241812" w:rsidRDefault="00661A87" w:rsidP="00661A87">
            <w:pPr>
              <w:widowControl w:val="0"/>
              <w:snapToGrid w:val="0"/>
              <w:rPr>
                <w:rFonts w:ascii="Times New Roman" w:hAnsi="Times New Roman" w:cs="Times New Roman"/>
                <w:b/>
                <w:bCs/>
                <w:color w:val="auto"/>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72D5" w14:textId="7A9C5F71" w:rsidR="00661A87" w:rsidRPr="00241812" w:rsidRDefault="00661A87" w:rsidP="00661A87">
            <w:pPr>
              <w:widowControl w:val="0"/>
              <w:snapToGrid w:val="0"/>
              <w:rPr>
                <w:rFonts w:ascii="Times New Roman" w:hAnsi="Times New Roman" w:cs="Times New Roman"/>
                <w:b/>
                <w:bCs/>
                <w:color w:val="auto"/>
              </w:rPr>
            </w:pPr>
            <w:r w:rsidRPr="00241812">
              <w:rPr>
                <w:rFonts w:ascii="Times New Roman" w:hAnsi="Times New Roman" w:cs="Times New Roman"/>
                <w:b/>
                <w:bCs/>
                <w:color w:val="auto"/>
              </w:rPr>
              <w:t>20</w:t>
            </w:r>
          </w:p>
        </w:tc>
      </w:tr>
      <w:tr w:rsidR="000F0BDA" w:rsidRPr="00241812" w14:paraId="6B7FED8B" w14:textId="77777777" w:rsidTr="00241812">
        <w:tc>
          <w:tcPr>
            <w:tcW w:w="738" w:type="dxa"/>
            <w:tcBorders>
              <w:top w:val="single" w:sz="4" w:space="0" w:color="000000"/>
              <w:left w:val="single" w:sz="4" w:space="0" w:color="000000"/>
              <w:bottom w:val="single" w:sz="4" w:space="0" w:color="000000"/>
            </w:tcBorders>
            <w:shd w:val="clear" w:color="auto" w:fill="auto"/>
          </w:tcPr>
          <w:p w14:paraId="0884557E" w14:textId="77777777" w:rsidR="000F0BDA" w:rsidRPr="00241812" w:rsidRDefault="000F0BDA" w:rsidP="000F0BDA">
            <w:pPr>
              <w:widowControl w:val="0"/>
              <w:rPr>
                <w:rFonts w:ascii="Times New Roman" w:hAnsi="Times New Roman" w:cs="Times New Roman"/>
                <w:color w:val="auto"/>
              </w:rPr>
            </w:pPr>
            <w:r w:rsidRPr="00241812">
              <w:rPr>
                <w:rFonts w:ascii="Times New Roman" w:hAnsi="Times New Roman" w:cs="Times New Roman"/>
                <w:color w:val="auto"/>
              </w:rPr>
              <w:t>1.1.</w:t>
            </w:r>
          </w:p>
        </w:tc>
        <w:tc>
          <w:tcPr>
            <w:tcW w:w="2863" w:type="dxa"/>
            <w:tcBorders>
              <w:top w:val="single" w:sz="4" w:space="0" w:color="000000"/>
              <w:left w:val="single" w:sz="4" w:space="0" w:color="000000"/>
              <w:bottom w:val="single" w:sz="4" w:space="0" w:color="000000"/>
            </w:tcBorders>
            <w:shd w:val="clear" w:color="auto" w:fill="auto"/>
          </w:tcPr>
          <w:p w14:paraId="57D06D55" w14:textId="62A79C3D" w:rsidR="000F0BDA" w:rsidRPr="00241812" w:rsidRDefault="000F0BDA" w:rsidP="000F0BDA">
            <w:pPr>
              <w:widowControl w:val="0"/>
              <w:jc w:val="both"/>
              <w:rPr>
                <w:rFonts w:ascii="Times New Roman" w:hAnsi="Times New Roman" w:cs="Times New Roman"/>
                <w:color w:val="auto"/>
              </w:rPr>
            </w:pPr>
            <w:r w:rsidRPr="00241812">
              <w:rPr>
                <w:rFonts w:ascii="Times New Roman" w:hAnsi="Times New Roman" w:cs="Times New Roman"/>
                <w:color w:val="auto"/>
              </w:rPr>
              <w:t>Основы законодательства в сфере специального (дефектологического) образования</w:t>
            </w:r>
          </w:p>
        </w:tc>
        <w:tc>
          <w:tcPr>
            <w:tcW w:w="1389" w:type="dxa"/>
            <w:tcBorders>
              <w:top w:val="single" w:sz="4" w:space="0" w:color="000000"/>
              <w:left w:val="single" w:sz="4" w:space="0" w:color="000000"/>
              <w:bottom w:val="single" w:sz="4" w:space="0" w:color="000000"/>
            </w:tcBorders>
            <w:shd w:val="clear" w:color="auto" w:fill="auto"/>
            <w:vAlign w:val="center"/>
          </w:tcPr>
          <w:p w14:paraId="66D36C22" w14:textId="4C211801" w:rsidR="000F0BDA" w:rsidRPr="00241812" w:rsidRDefault="000F0BDA" w:rsidP="000F0BDA">
            <w:pPr>
              <w:rPr>
                <w:rFonts w:ascii="Times New Roman" w:hAnsi="Times New Roman" w:cs="Times New Roman"/>
                <w:color w:val="auto"/>
              </w:rPr>
            </w:pPr>
            <w:r w:rsidRPr="00241812">
              <w:rPr>
                <w:rFonts w:ascii="Times New Roman" w:hAnsi="Times New Roman" w:cs="Times New Roman"/>
                <w:color w:val="auto"/>
              </w:rPr>
              <w:t>1</w:t>
            </w:r>
            <w:r w:rsidR="00A532E5" w:rsidRPr="00241812">
              <w:rPr>
                <w:rFonts w:ascii="Times New Roman" w:hAnsi="Times New Roman" w:cs="Times New Roman"/>
                <w:color w:val="auto"/>
              </w:rPr>
              <w:t>2</w:t>
            </w:r>
          </w:p>
        </w:tc>
        <w:tc>
          <w:tcPr>
            <w:tcW w:w="1843" w:type="dxa"/>
            <w:tcBorders>
              <w:top w:val="single" w:sz="4" w:space="0" w:color="000000"/>
              <w:left w:val="single" w:sz="4" w:space="0" w:color="000000"/>
              <w:bottom w:val="single" w:sz="4" w:space="0" w:color="000000"/>
            </w:tcBorders>
            <w:shd w:val="clear" w:color="auto" w:fill="auto"/>
            <w:vAlign w:val="center"/>
          </w:tcPr>
          <w:p w14:paraId="57E842DF" w14:textId="0BC53D54" w:rsidR="000F0BDA" w:rsidRPr="00241812" w:rsidRDefault="000F0BDA" w:rsidP="000F0BDA">
            <w:pPr>
              <w:rPr>
                <w:rFonts w:ascii="Times New Roman" w:hAnsi="Times New Roman" w:cs="Times New Roman"/>
                <w:color w:val="auto"/>
              </w:rPr>
            </w:pPr>
            <w:r w:rsidRPr="0024181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tcBorders>
            <w:shd w:val="clear" w:color="auto" w:fill="auto"/>
            <w:vAlign w:val="center"/>
          </w:tcPr>
          <w:p w14:paraId="045A3BC8" w14:textId="7BC1CA98" w:rsidR="000F0BDA" w:rsidRPr="00241812" w:rsidRDefault="00A532E5" w:rsidP="00241812">
            <w:pPr>
              <w:snapToGrid w:val="0"/>
              <w:rPr>
                <w:rFonts w:ascii="Times New Roman" w:hAnsi="Times New Roman" w:cs="Times New Roman"/>
                <w:bCs/>
                <w:color w:val="auto"/>
              </w:rPr>
            </w:pPr>
            <w:r w:rsidRPr="00241812">
              <w:rPr>
                <w:rFonts w:ascii="Times New Roman" w:hAnsi="Times New Roman" w:cs="Times New Roman"/>
                <w:bCs/>
                <w:color w:val="auto"/>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282C" w14:textId="4599BC4C" w:rsidR="000F0BDA" w:rsidRPr="00241812" w:rsidRDefault="000F0BDA" w:rsidP="000F0BDA">
            <w:pPr>
              <w:widowControl w:val="0"/>
              <w:rPr>
                <w:rFonts w:ascii="Times New Roman" w:hAnsi="Times New Roman" w:cs="Times New Roman"/>
                <w:color w:val="auto"/>
              </w:rPr>
            </w:pPr>
            <w:r w:rsidRPr="00241812">
              <w:rPr>
                <w:rFonts w:ascii="Times New Roman" w:hAnsi="Times New Roman" w:cs="Times New Roman"/>
                <w:color w:val="auto"/>
              </w:rPr>
              <w:t>З</w:t>
            </w:r>
            <w:r w:rsidR="008A3A14" w:rsidRPr="00241812">
              <w:rPr>
                <w:rFonts w:ascii="Times New Roman" w:hAnsi="Times New Roman" w:cs="Times New Roman"/>
                <w:color w:val="auto"/>
              </w:rPr>
              <w:t>ачет методом тестирования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E285" w14:textId="156011F4" w:rsidR="000F0BDA" w:rsidRPr="00241812" w:rsidRDefault="000F0BDA" w:rsidP="000F0BDA">
            <w:pPr>
              <w:widowControl w:val="0"/>
              <w:rPr>
                <w:rFonts w:ascii="Times New Roman" w:hAnsi="Times New Roman" w:cs="Times New Roman"/>
                <w:i/>
                <w:iCs/>
                <w:color w:val="auto"/>
              </w:rPr>
            </w:pPr>
            <w:r w:rsidRPr="00241812">
              <w:rPr>
                <w:rFonts w:ascii="Times New Roman" w:hAnsi="Times New Roman" w:cs="Times New Roman"/>
                <w:color w:val="auto"/>
              </w:rPr>
              <w:t>20</w:t>
            </w:r>
          </w:p>
        </w:tc>
      </w:tr>
      <w:tr w:rsidR="000F0BDA" w:rsidRPr="00241812" w14:paraId="46EDE81A" w14:textId="77777777" w:rsidTr="00241812">
        <w:tc>
          <w:tcPr>
            <w:tcW w:w="738" w:type="dxa"/>
            <w:tcBorders>
              <w:top w:val="single" w:sz="4" w:space="0" w:color="000000"/>
              <w:left w:val="single" w:sz="4" w:space="0" w:color="000000"/>
              <w:bottom w:val="single" w:sz="4" w:space="0" w:color="000000"/>
            </w:tcBorders>
            <w:shd w:val="clear" w:color="auto" w:fill="auto"/>
          </w:tcPr>
          <w:p w14:paraId="60C54F98" w14:textId="77777777" w:rsidR="000F0BDA" w:rsidRPr="00241812" w:rsidRDefault="000F0BDA" w:rsidP="000F0BDA">
            <w:pPr>
              <w:snapToGrid w:val="0"/>
              <w:rPr>
                <w:rFonts w:ascii="Times New Roman" w:hAnsi="Times New Roman" w:cs="Times New Roman"/>
                <w:b/>
                <w:color w:val="auto"/>
              </w:rPr>
            </w:pPr>
            <w:r w:rsidRPr="00241812">
              <w:rPr>
                <w:rFonts w:ascii="Times New Roman" w:hAnsi="Times New Roman" w:cs="Times New Roman"/>
                <w:b/>
                <w:color w:val="auto"/>
              </w:rPr>
              <w:t>2.</w:t>
            </w:r>
          </w:p>
        </w:tc>
        <w:tc>
          <w:tcPr>
            <w:tcW w:w="2863" w:type="dxa"/>
            <w:tcBorders>
              <w:top w:val="single" w:sz="4" w:space="0" w:color="000000"/>
              <w:left w:val="single" w:sz="4" w:space="0" w:color="000000"/>
              <w:bottom w:val="single" w:sz="4" w:space="0" w:color="000000"/>
            </w:tcBorders>
            <w:shd w:val="clear" w:color="auto" w:fill="auto"/>
          </w:tcPr>
          <w:p w14:paraId="0C8B7495" w14:textId="6F5CED8C" w:rsidR="000F0BDA" w:rsidRPr="00241812" w:rsidRDefault="000F0BDA" w:rsidP="000F0BDA">
            <w:pPr>
              <w:jc w:val="left"/>
              <w:rPr>
                <w:rFonts w:ascii="Times New Roman" w:hAnsi="Times New Roman" w:cs="Times New Roman"/>
                <w:b/>
                <w:color w:val="auto"/>
              </w:rPr>
            </w:pPr>
            <w:r w:rsidRPr="00241812">
              <w:rPr>
                <w:rFonts w:ascii="Times New Roman" w:hAnsi="Times New Roman" w:cs="Times New Roman"/>
                <w:b/>
                <w:color w:val="auto"/>
              </w:rPr>
              <w:t xml:space="preserve">Модуль 2.  </w:t>
            </w:r>
            <w:r w:rsidR="00A532E5" w:rsidRPr="00241812">
              <w:rPr>
                <w:rFonts w:ascii="Times New Roman" w:hAnsi="Times New Roman" w:cs="Times New Roman"/>
                <w:b/>
                <w:color w:val="auto"/>
              </w:rPr>
              <w:t>«</w:t>
            </w:r>
            <w:r w:rsidR="004B1380" w:rsidRPr="00241812">
              <w:rPr>
                <w:rFonts w:ascii="Times New Roman" w:hAnsi="Times New Roman" w:cs="Times New Roman"/>
                <w:b/>
                <w:color w:val="auto"/>
              </w:rPr>
              <w:t>Медико-биологический</w:t>
            </w:r>
            <w:r w:rsidR="00A532E5" w:rsidRPr="00241812">
              <w:rPr>
                <w:rFonts w:ascii="Times New Roman" w:hAnsi="Times New Roman" w:cs="Times New Roman"/>
                <w:b/>
                <w:color w:val="auto"/>
              </w:rPr>
              <w:t>»</w:t>
            </w:r>
          </w:p>
        </w:tc>
        <w:tc>
          <w:tcPr>
            <w:tcW w:w="1389" w:type="dxa"/>
            <w:tcBorders>
              <w:top w:val="single" w:sz="4" w:space="0" w:color="000000"/>
              <w:left w:val="single" w:sz="4" w:space="0" w:color="000000"/>
              <w:bottom w:val="single" w:sz="4" w:space="0" w:color="000000"/>
            </w:tcBorders>
            <w:shd w:val="clear" w:color="auto" w:fill="auto"/>
            <w:vAlign w:val="center"/>
          </w:tcPr>
          <w:p w14:paraId="01D92434" w14:textId="7F28C7C0" w:rsidR="000F0BDA" w:rsidRPr="00241812" w:rsidRDefault="00661A87" w:rsidP="000F0BDA">
            <w:pPr>
              <w:rPr>
                <w:rFonts w:ascii="Times New Roman" w:hAnsi="Times New Roman" w:cs="Times New Roman"/>
                <w:b/>
                <w:color w:val="auto"/>
              </w:rPr>
            </w:pPr>
            <w:r w:rsidRPr="00241812">
              <w:rPr>
                <w:rFonts w:ascii="Times New Roman" w:hAnsi="Times New Roman" w:cs="Times New Roman"/>
                <w:b/>
                <w:color w:val="auto"/>
              </w:rPr>
              <w:t>28</w:t>
            </w:r>
          </w:p>
        </w:tc>
        <w:tc>
          <w:tcPr>
            <w:tcW w:w="1843" w:type="dxa"/>
            <w:tcBorders>
              <w:top w:val="single" w:sz="4" w:space="0" w:color="000000"/>
              <w:left w:val="single" w:sz="4" w:space="0" w:color="000000"/>
              <w:bottom w:val="single" w:sz="4" w:space="0" w:color="000000"/>
            </w:tcBorders>
            <w:shd w:val="clear" w:color="auto" w:fill="auto"/>
            <w:vAlign w:val="center"/>
          </w:tcPr>
          <w:p w14:paraId="024E8FE6" w14:textId="1A48CF91" w:rsidR="000F0BDA" w:rsidRPr="00241812" w:rsidRDefault="00661A87" w:rsidP="000F0BDA">
            <w:pPr>
              <w:rPr>
                <w:rFonts w:ascii="Times New Roman" w:hAnsi="Times New Roman" w:cs="Times New Roman"/>
                <w:b/>
                <w:color w:val="auto"/>
              </w:rPr>
            </w:pPr>
            <w:r w:rsidRPr="00241812">
              <w:rPr>
                <w:rFonts w:ascii="Times New Roman" w:hAnsi="Times New Roman" w:cs="Times New Roman"/>
                <w:b/>
                <w:color w:val="auto"/>
              </w:rPr>
              <w:t>8</w:t>
            </w:r>
          </w:p>
        </w:tc>
        <w:tc>
          <w:tcPr>
            <w:tcW w:w="1134" w:type="dxa"/>
            <w:tcBorders>
              <w:top w:val="single" w:sz="4" w:space="0" w:color="000000"/>
              <w:left w:val="single" w:sz="4" w:space="0" w:color="000000"/>
              <w:bottom w:val="single" w:sz="4" w:space="0" w:color="000000"/>
            </w:tcBorders>
            <w:shd w:val="clear" w:color="auto" w:fill="auto"/>
            <w:vAlign w:val="center"/>
          </w:tcPr>
          <w:p w14:paraId="1AF31618" w14:textId="67452E14" w:rsidR="000F0BDA" w:rsidRPr="00241812" w:rsidRDefault="00661A87" w:rsidP="000F0BDA">
            <w:pPr>
              <w:snapToGrid w:val="0"/>
              <w:rPr>
                <w:rFonts w:ascii="Times New Roman" w:hAnsi="Times New Roman" w:cs="Times New Roman"/>
                <w:b/>
                <w:color w:val="auto"/>
              </w:rPr>
            </w:pPr>
            <w:r w:rsidRPr="00241812">
              <w:rPr>
                <w:rFonts w:ascii="Times New Roman" w:hAnsi="Times New Roman" w:cs="Times New Roman"/>
                <w:b/>
                <w:color w:val="auto"/>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4F48" w14:textId="564377A3" w:rsidR="000F0BDA" w:rsidRPr="00241812" w:rsidRDefault="000F0BDA" w:rsidP="000F0BDA">
            <w:pPr>
              <w:widowControl w:val="0"/>
              <w:snapToGrid w:val="0"/>
              <w:rPr>
                <w:rFonts w:ascii="Times New Roman" w:hAnsi="Times New Roman" w:cs="Times New Roman"/>
                <w:bCs/>
                <w:color w:val="auto"/>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7B09" w14:textId="4A1B0DBF" w:rsidR="000F0BDA" w:rsidRPr="00241812" w:rsidRDefault="00661A87" w:rsidP="000F0BDA">
            <w:pPr>
              <w:widowControl w:val="0"/>
              <w:snapToGrid w:val="0"/>
              <w:rPr>
                <w:rFonts w:ascii="Times New Roman" w:hAnsi="Times New Roman" w:cs="Times New Roman"/>
                <w:b/>
                <w:bCs/>
                <w:color w:val="auto"/>
              </w:rPr>
            </w:pPr>
            <w:r w:rsidRPr="00241812">
              <w:rPr>
                <w:rFonts w:ascii="Times New Roman" w:hAnsi="Times New Roman" w:cs="Times New Roman"/>
                <w:b/>
                <w:bCs/>
                <w:color w:val="auto"/>
              </w:rPr>
              <w:t>62</w:t>
            </w:r>
          </w:p>
        </w:tc>
      </w:tr>
      <w:tr w:rsidR="000F0BDA" w:rsidRPr="00241812" w14:paraId="4B6A4261" w14:textId="77777777" w:rsidTr="00241812">
        <w:tc>
          <w:tcPr>
            <w:tcW w:w="738" w:type="dxa"/>
            <w:tcBorders>
              <w:top w:val="single" w:sz="4" w:space="0" w:color="000000"/>
              <w:left w:val="single" w:sz="4" w:space="0" w:color="000000"/>
              <w:bottom w:val="single" w:sz="4" w:space="0" w:color="000000"/>
            </w:tcBorders>
            <w:shd w:val="clear" w:color="auto" w:fill="auto"/>
          </w:tcPr>
          <w:p w14:paraId="2FEE1380" w14:textId="77777777" w:rsidR="000F0BDA" w:rsidRPr="00241812" w:rsidRDefault="000F0BDA" w:rsidP="000F0BDA">
            <w:pPr>
              <w:rPr>
                <w:rFonts w:ascii="Times New Roman" w:hAnsi="Times New Roman" w:cs="Times New Roman"/>
                <w:color w:val="auto"/>
              </w:rPr>
            </w:pPr>
            <w:r w:rsidRPr="00241812">
              <w:rPr>
                <w:rFonts w:ascii="Times New Roman" w:hAnsi="Times New Roman" w:cs="Times New Roman"/>
                <w:color w:val="auto"/>
              </w:rPr>
              <w:t>2.1</w:t>
            </w:r>
          </w:p>
        </w:tc>
        <w:tc>
          <w:tcPr>
            <w:tcW w:w="2863" w:type="dxa"/>
            <w:tcBorders>
              <w:top w:val="single" w:sz="4" w:space="0" w:color="000000"/>
              <w:left w:val="single" w:sz="4" w:space="0" w:color="000000"/>
              <w:bottom w:val="single" w:sz="4" w:space="0" w:color="000000"/>
            </w:tcBorders>
            <w:shd w:val="clear" w:color="auto" w:fill="auto"/>
          </w:tcPr>
          <w:p w14:paraId="5B6ED81C" w14:textId="6C0042A5" w:rsidR="000F0BDA" w:rsidRPr="00241812" w:rsidRDefault="000F0BDA" w:rsidP="000F0BDA">
            <w:pPr>
              <w:jc w:val="both"/>
              <w:rPr>
                <w:rFonts w:ascii="Times New Roman" w:hAnsi="Times New Roman" w:cs="Times New Roman"/>
                <w:color w:val="auto"/>
              </w:rPr>
            </w:pPr>
            <w:r w:rsidRPr="00241812">
              <w:rPr>
                <w:rFonts w:ascii="Times New Roman" w:hAnsi="Times New Roman" w:cs="Times New Roman"/>
                <w:color w:val="auto"/>
              </w:rPr>
              <w:t>Основы нейрофизиологии и высшей нервной деятельности</w:t>
            </w:r>
          </w:p>
        </w:tc>
        <w:tc>
          <w:tcPr>
            <w:tcW w:w="1389" w:type="dxa"/>
            <w:tcBorders>
              <w:top w:val="single" w:sz="4" w:space="0" w:color="000000"/>
              <w:left w:val="single" w:sz="4" w:space="0" w:color="000000"/>
              <w:bottom w:val="single" w:sz="4" w:space="0" w:color="000000"/>
            </w:tcBorders>
            <w:shd w:val="clear" w:color="auto" w:fill="auto"/>
            <w:vAlign w:val="center"/>
          </w:tcPr>
          <w:p w14:paraId="42467914" w14:textId="3B796DF4" w:rsidR="000F0BDA" w:rsidRPr="00241812" w:rsidRDefault="00E46B34" w:rsidP="000F0BDA">
            <w:pPr>
              <w:rPr>
                <w:rFonts w:ascii="Times New Roman" w:hAnsi="Times New Roman" w:cs="Times New Roman"/>
                <w:color w:val="auto"/>
              </w:rPr>
            </w:pPr>
            <w:r w:rsidRPr="00241812">
              <w:rPr>
                <w:rFonts w:ascii="Times New Roman" w:hAnsi="Times New Roman" w:cs="Times New Roman"/>
                <w:color w:val="auto"/>
              </w:rPr>
              <w:t>16</w:t>
            </w:r>
          </w:p>
        </w:tc>
        <w:tc>
          <w:tcPr>
            <w:tcW w:w="1843" w:type="dxa"/>
            <w:tcBorders>
              <w:top w:val="single" w:sz="4" w:space="0" w:color="000000"/>
              <w:left w:val="single" w:sz="4" w:space="0" w:color="000000"/>
              <w:bottom w:val="single" w:sz="4" w:space="0" w:color="000000"/>
            </w:tcBorders>
            <w:shd w:val="clear" w:color="auto" w:fill="auto"/>
            <w:vAlign w:val="center"/>
          </w:tcPr>
          <w:p w14:paraId="249FC172" w14:textId="43890604" w:rsidR="000F0BDA" w:rsidRPr="00241812" w:rsidRDefault="00FA3BD5" w:rsidP="000F0BDA">
            <w:pPr>
              <w:rPr>
                <w:rFonts w:ascii="Times New Roman" w:hAnsi="Times New Roman" w:cs="Times New Roman"/>
                <w:color w:val="auto"/>
              </w:rPr>
            </w:pPr>
            <w:r w:rsidRPr="00241812">
              <w:rPr>
                <w:rFonts w:ascii="Times New Roman" w:hAnsi="Times New Roman" w:cs="Times New Roman"/>
                <w:color w:val="auto"/>
              </w:rPr>
              <w:t>6</w:t>
            </w:r>
          </w:p>
        </w:tc>
        <w:tc>
          <w:tcPr>
            <w:tcW w:w="1134" w:type="dxa"/>
            <w:tcBorders>
              <w:top w:val="single" w:sz="4" w:space="0" w:color="000000"/>
              <w:left w:val="single" w:sz="4" w:space="0" w:color="000000"/>
              <w:bottom w:val="single" w:sz="4" w:space="0" w:color="000000"/>
            </w:tcBorders>
            <w:shd w:val="clear" w:color="auto" w:fill="auto"/>
            <w:vAlign w:val="center"/>
          </w:tcPr>
          <w:p w14:paraId="1FCCE957" w14:textId="7BEC1F5F" w:rsidR="000F0BDA" w:rsidRPr="00241812" w:rsidRDefault="00A532E5" w:rsidP="000F0BDA">
            <w:pPr>
              <w:snapToGrid w:val="0"/>
              <w:rPr>
                <w:rFonts w:ascii="Times New Roman" w:hAnsi="Times New Roman" w:cs="Times New Roman"/>
                <w:color w:val="auto"/>
              </w:rPr>
            </w:pPr>
            <w:r w:rsidRPr="00241812">
              <w:rPr>
                <w:rFonts w:ascii="Times New Roman" w:hAnsi="Times New Roman" w:cs="Times New Roman"/>
                <w:color w:val="auto"/>
              </w:rPr>
              <w:t>1</w:t>
            </w:r>
            <w:r w:rsidR="00E46B34" w:rsidRPr="00241812">
              <w:rPr>
                <w:rFonts w:ascii="Times New Roman" w:hAnsi="Times New Roman" w:cs="Times New Roman"/>
                <w:color w:val="aut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0678E" w14:textId="785061A3" w:rsidR="000F0BDA" w:rsidRPr="00241812" w:rsidRDefault="008A3A14" w:rsidP="000F0BDA">
            <w:pPr>
              <w:rPr>
                <w:rFonts w:ascii="Times New Roman" w:hAnsi="Times New Roman" w:cs="Times New Roman"/>
                <w:color w:val="auto"/>
              </w:rPr>
            </w:pPr>
            <w:r w:rsidRPr="00241812">
              <w:rPr>
                <w:rFonts w:ascii="Times New Roman" w:hAnsi="Times New Roman" w:cs="Times New Roman"/>
                <w:bCs/>
                <w:color w:val="auto"/>
              </w:rPr>
              <w:t>Итоговое тестирование</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67DC" w14:textId="75F25A0C" w:rsidR="000F0BDA" w:rsidRPr="00241812" w:rsidRDefault="00E46B34" w:rsidP="000F0BDA">
            <w:pPr>
              <w:rPr>
                <w:rFonts w:ascii="Times New Roman" w:hAnsi="Times New Roman" w:cs="Times New Roman"/>
                <w:color w:val="auto"/>
              </w:rPr>
            </w:pPr>
            <w:r w:rsidRPr="00241812">
              <w:rPr>
                <w:rFonts w:ascii="Times New Roman" w:hAnsi="Times New Roman" w:cs="Times New Roman"/>
                <w:color w:val="auto"/>
              </w:rPr>
              <w:t>36</w:t>
            </w:r>
          </w:p>
        </w:tc>
      </w:tr>
      <w:tr w:rsidR="000F0BDA" w:rsidRPr="00241812" w14:paraId="098F1BA1" w14:textId="77777777" w:rsidTr="00241812">
        <w:tc>
          <w:tcPr>
            <w:tcW w:w="738" w:type="dxa"/>
            <w:tcBorders>
              <w:top w:val="single" w:sz="4" w:space="0" w:color="000000"/>
              <w:left w:val="single" w:sz="4" w:space="0" w:color="000000"/>
              <w:bottom w:val="single" w:sz="4" w:space="0" w:color="000000"/>
            </w:tcBorders>
            <w:shd w:val="clear" w:color="auto" w:fill="auto"/>
          </w:tcPr>
          <w:p w14:paraId="5B316656" w14:textId="1BF0CDEE" w:rsidR="000F0BDA" w:rsidRPr="00241812" w:rsidRDefault="000F0BDA" w:rsidP="000F0BDA">
            <w:pPr>
              <w:rPr>
                <w:rFonts w:ascii="Times New Roman" w:hAnsi="Times New Roman" w:cs="Times New Roman"/>
                <w:color w:val="auto"/>
              </w:rPr>
            </w:pPr>
            <w:r w:rsidRPr="00241812">
              <w:rPr>
                <w:rFonts w:ascii="Times New Roman" w:hAnsi="Times New Roman" w:cs="Times New Roman"/>
                <w:color w:val="auto"/>
              </w:rPr>
              <w:t>2.</w:t>
            </w:r>
            <w:r w:rsidR="00A532E5" w:rsidRPr="00241812">
              <w:rPr>
                <w:rFonts w:ascii="Times New Roman" w:hAnsi="Times New Roman" w:cs="Times New Roman"/>
                <w:color w:val="auto"/>
              </w:rPr>
              <w:t>2</w:t>
            </w:r>
            <w:r w:rsidRPr="00241812">
              <w:rPr>
                <w:rFonts w:ascii="Times New Roman" w:hAnsi="Times New Roman" w:cs="Times New Roman"/>
                <w:color w:val="auto"/>
              </w:rPr>
              <w:t>.</w:t>
            </w:r>
          </w:p>
        </w:tc>
        <w:tc>
          <w:tcPr>
            <w:tcW w:w="2863" w:type="dxa"/>
            <w:tcBorders>
              <w:top w:val="single" w:sz="4" w:space="0" w:color="000000"/>
              <w:left w:val="single" w:sz="4" w:space="0" w:color="000000"/>
              <w:bottom w:val="single" w:sz="4" w:space="0" w:color="000000"/>
            </w:tcBorders>
            <w:shd w:val="clear" w:color="auto" w:fill="auto"/>
          </w:tcPr>
          <w:p w14:paraId="112FE48F" w14:textId="585DA835" w:rsidR="000F0BDA" w:rsidRPr="00241812" w:rsidRDefault="00FA3BD5" w:rsidP="000F0BDA">
            <w:pPr>
              <w:jc w:val="both"/>
              <w:rPr>
                <w:rFonts w:ascii="Times New Roman" w:hAnsi="Times New Roman" w:cs="Times New Roman"/>
                <w:color w:val="auto"/>
              </w:rPr>
            </w:pPr>
            <w:r w:rsidRPr="00241812">
              <w:rPr>
                <w:rFonts w:ascii="Times New Roman" w:hAnsi="Times New Roman" w:cs="Times New Roman"/>
                <w:color w:val="auto"/>
              </w:rPr>
              <w:t xml:space="preserve">Развитие речи в норме и недоразвитие речи (Онтогенез и </w:t>
            </w:r>
            <w:proofErr w:type="spellStart"/>
            <w:r w:rsidR="00615B48" w:rsidRPr="00241812">
              <w:rPr>
                <w:rFonts w:ascii="Times New Roman" w:hAnsi="Times New Roman" w:cs="Times New Roman"/>
                <w:color w:val="auto"/>
              </w:rPr>
              <w:t>дизонтогенез</w:t>
            </w:r>
            <w:proofErr w:type="spellEnd"/>
            <w:r w:rsidRPr="00241812">
              <w:rPr>
                <w:rFonts w:ascii="Times New Roman" w:hAnsi="Times New Roman" w:cs="Times New Roman"/>
                <w:color w:val="auto"/>
              </w:rPr>
              <w:t xml:space="preserve"> речевого развития)</w:t>
            </w:r>
          </w:p>
        </w:tc>
        <w:tc>
          <w:tcPr>
            <w:tcW w:w="1389" w:type="dxa"/>
            <w:tcBorders>
              <w:top w:val="single" w:sz="4" w:space="0" w:color="000000"/>
              <w:left w:val="single" w:sz="4" w:space="0" w:color="000000"/>
              <w:bottom w:val="single" w:sz="4" w:space="0" w:color="000000"/>
            </w:tcBorders>
            <w:shd w:val="clear" w:color="auto" w:fill="auto"/>
            <w:vAlign w:val="center"/>
          </w:tcPr>
          <w:p w14:paraId="00792431" w14:textId="7E3146C3" w:rsidR="000F0BDA" w:rsidRPr="00241812" w:rsidRDefault="00B83856" w:rsidP="000F0BDA">
            <w:pPr>
              <w:rPr>
                <w:rFonts w:ascii="Times New Roman" w:hAnsi="Times New Roman" w:cs="Times New Roman"/>
                <w:color w:val="auto"/>
              </w:rPr>
            </w:pPr>
            <w:r w:rsidRPr="00241812">
              <w:rPr>
                <w:rFonts w:ascii="Times New Roman" w:hAnsi="Times New Roman" w:cs="Times New Roman"/>
                <w:color w:val="auto"/>
              </w:rPr>
              <w:t>1</w:t>
            </w:r>
            <w:r w:rsidR="00661A87" w:rsidRPr="00241812">
              <w:rPr>
                <w:rFonts w:ascii="Times New Roman" w:hAnsi="Times New Roman" w:cs="Times New Roman"/>
                <w:color w:val="auto"/>
              </w:rPr>
              <w:t>2</w:t>
            </w:r>
          </w:p>
        </w:tc>
        <w:tc>
          <w:tcPr>
            <w:tcW w:w="1843" w:type="dxa"/>
            <w:tcBorders>
              <w:top w:val="single" w:sz="4" w:space="0" w:color="000000"/>
              <w:left w:val="single" w:sz="4" w:space="0" w:color="000000"/>
              <w:bottom w:val="single" w:sz="4" w:space="0" w:color="000000"/>
            </w:tcBorders>
            <w:shd w:val="clear" w:color="auto" w:fill="auto"/>
            <w:vAlign w:val="center"/>
          </w:tcPr>
          <w:p w14:paraId="426E2007" w14:textId="01A12E89" w:rsidR="000F0BDA" w:rsidRPr="00241812" w:rsidRDefault="00661A87" w:rsidP="000F0BDA">
            <w:pPr>
              <w:rPr>
                <w:rFonts w:ascii="Times New Roman" w:hAnsi="Times New Roman" w:cs="Times New Roman"/>
                <w:color w:val="auto"/>
              </w:rPr>
            </w:pPr>
            <w:r w:rsidRPr="0024181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tcBorders>
            <w:shd w:val="clear" w:color="auto" w:fill="auto"/>
            <w:vAlign w:val="center"/>
          </w:tcPr>
          <w:p w14:paraId="15CF772D" w14:textId="6D20B3E1" w:rsidR="000F0BDA" w:rsidRPr="00241812" w:rsidRDefault="00B83856" w:rsidP="000F0BDA">
            <w:pPr>
              <w:snapToGrid w:val="0"/>
              <w:rPr>
                <w:rFonts w:ascii="Times New Roman" w:hAnsi="Times New Roman" w:cs="Times New Roman"/>
                <w:color w:val="auto"/>
              </w:rPr>
            </w:pPr>
            <w:r w:rsidRPr="00241812">
              <w:rPr>
                <w:rFonts w:ascii="Times New Roman" w:hAnsi="Times New Roman" w:cs="Times New Roman"/>
                <w:color w:val="auto"/>
              </w:rPr>
              <w:t>1</w:t>
            </w:r>
            <w:r w:rsidR="00661A87" w:rsidRPr="00241812">
              <w:rPr>
                <w:rFonts w:ascii="Times New Roman" w:hAnsi="Times New Roman" w:cs="Times New Roman"/>
                <w:color w:val="auto"/>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B4FD" w14:textId="52693FD3" w:rsidR="000F0BDA" w:rsidRPr="00241812" w:rsidRDefault="008A3A14" w:rsidP="000F0BDA">
            <w:pPr>
              <w:widowControl w:val="0"/>
              <w:rPr>
                <w:rFonts w:ascii="Times New Roman" w:hAnsi="Times New Roman" w:cs="Times New Roman"/>
                <w:color w:val="auto"/>
              </w:rPr>
            </w:pPr>
            <w:r w:rsidRPr="00241812">
              <w:rPr>
                <w:rFonts w:ascii="Times New Roman" w:hAnsi="Times New Roman" w:cs="Times New Roman"/>
                <w:color w:val="auto"/>
              </w:rPr>
              <w:t>Зачет методом тестирования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3E3A" w14:textId="3132B179" w:rsidR="000F0BDA"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2</w:t>
            </w:r>
            <w:r w:rsidR="00FA3BD5" w:rsidRPr="00241812">
              <w:rPr>
                <w:rFonts w:ascii="Times New Roman" w:hAnsi="Times New Roman" w:cs="Times New Roman"/>
                <w:color w:val="auto"/>
              </w:rPr>
              <w:t>6</w:t>
            </w:r>
          </w:p>
        </w:tc>
      </w:tr>
      <w:tr w:rsidR="000F0BDA" w:rsidRPr="00241812" w14:paraId="64FB9CB1" w14:textId="77777777" w:rsidTr="00241812">
        <w:tc>
          <w:tcPr>
            <w:tcW w:w="738" w:type="dxa"/>
            <w:tcBorders>
              <w:top w:val="single" w:sz="4" w:space="0" w:color="000000"/>
              <w:left w:val="single" w:sz="4" w:space="0" w:color="000000"/>
              <w:bottom w:val="single" w:sz="4" w:space="0" w:color="000000"/>
            </w:tcBorders>
            <w:shd w:val="clear" w:color="auto" w:fill="auto"/>
          </w:tcPr>
          <w:p w14:paraId="6846719A" w14:textId="77777777" w:rsidR="000F0BDA" w:rsidRPr="00241812" w:rsidRDefault="000F0BDA" w:rsidP="000F0BDA">
            <w:pPr>
              <w:widowControl w:val="0"/>
              <w:snapToGrid w:val="0"/>
              <w:rPr>
                <w:rFonts w:ascii="Times New Roman" w:hAnsi="Times New Roman" w:cs="Times New Roman"/>
                <w:b/>
                <w:color w:val="auto"/>
              </w:rPr>
            </w:pPr>
            <w:r w:rsidRPr="00241812">
              <w:rPr>
                <w:rFonts w:ascii="Times New Roman" w:hAnsi="Times New Roman" w:cs="Times New Roman"/>
                <w:b/>
                <w:color w:val="auto"/>
              </w:rPr>
              <w:t>3.</w:t>
            </w:r>
          </w:p>
        </w:tc>
        <w:tc>
          <w:tcPr>
            <w:tcW w:w="2863" w:type="dxa"/>
            <w:tcBorders>
              <w:top w:val="single" w:sz="4" w:space="0" w:color="000000"/>
              <w:left w:val="single" w:sz="4" w:space="0" w:color="000000"/>
              <w:bottom w:val="single" w:sz="4" w:space="0" w:color="000000"/>
            </w:tcBorders>
            <w:shd w:val="clear" w:color="auto" w:fill="auto"/>
          </w:tcPr>
          <w:p w14:paraId="71811947" w14:textId="24050107" w:rsidR="000F0BDA" w:rsidRPr="00241812" w:rsidRDefault="000F0BDA" w:rsidP="00615B48">
            <w:pPr>
              <w:pStyle w:val="ConsPlusNormal"/>
              <w:jc w:val="both"/>
              <w:rPr>
                <w:rFonts w:ascii="Times New Roman" w:hAnsi="Times New Roman" w:cs="Times New Roman"/>
                <w:b/>
                <w:sz w:val="24"/>
                <w:szCs w:val="24"/>
              </w:rPr>
            </w:pPr>
            <w:r w:rsidRPr="00241812">
              <w:rPr>
                <w:rFonts w:ascii="Times New Roman" w:hAnsi="Times New Roman" w:cs="Times New Roman"/>
                <w:b/>
                <w:sz w:val="24"/>
                <w:szCs w:val="24"/>
              </w:rPr>
              <w:t>Модуль 3.</w:t>
            </w:r>
            <w:r w:rsidR="00615B48" w:rsidRPr="00241812">
              <w:rPr>
                <w:rFonts w:ascii="Times New Roman" w:hAnsi="Times New Roman" w:cs="Times New Roman"/>
                <w:b/>
                <w:sz w:val="24"/>
                <w:szCs w:val="24"/>
              </w:rPr>
              <w:t xml:space="preserve"> </w:t>
            </w:r>
            <w:r w:rsidR="004B1380" w:rsidRPr="00241812">
              <w:rPr>
                <w:rFonts w:ascii="Times New Roman" w:hAnsi="Times New Roman" w:cs="Times New Roman"/>
                <w:b/>
                <w:sz w:val="24"/>
                <w:szCs w:val="24"/>
              </w:rPr>
              <w:t>«Логопедия»</w:t>
            </w:r>
          </w:p>
        </w:tc>
        <w:tc>
          <w:tcPr>
            <w:tcW w:w="1389" w:type="dxa"/>
            <w:tcBorders>
              <w:top w:val="single" w:sz="4" w:space="0" w:color="000000"/>
              <w:left w:val="single" w:sz="4" w:space="0" w:color="000000"/>
              <w:bottom w:val="single" w:sz="4" w:space="0" w:color="000000"/>
            </w:tcBorders>
            <w:shd w:val="clear" w:color="auto" w:fill="auto"/>
            <w:vAlign w:val="center"/>
          </w:tcPr>
          <w:p w14:paraId="08293345" w14:textId="0E727E8D" w:rsidR="000F0BDA" w:rsidRPr="00241812" w:rsidRDefault="003A2076" w:rsidP="000F0BDA">
            <w:pPr>
              <w:widowControl w:val="0"/>
              <w:rPr>
                <w:rFonts w:ascii="Times New Roman" w:hAnsi="Times New Roman" w:cs="Times New Roman"/>
                <w:b/>
                <w:color w:val="auto"/>
              </w:rPr>
            </w:pPr>
            <w:r w:rsidRPr="00241812">
              <w:rPr>
                <w:rFonts w:ascii="Times New Roman" w:hAnsi="Times New Roman" w:cs="Times New Roman"/>
                <w:b/>
                <w:color w:val="auto"/>
              </w:rPr>
              <w:t>152</w:t>
            </w:r>
          </w:p>
        </w:tc>
        <w:tc>
          <w:tcPr>
            <w:tcW w:w="1843" w:type="dxa"/>
            <w:tcBorders>
              <w:top w:val="single" w:sz="4" w:space="0" w:color="000000"/>
              <w:left w:val="single" w:sz="4" w:space="0" w:color="000000"/>
              <w:bottom w:val="single" w:sz="4" w:space="0" w:color="000000"/>
            </w:tcBorders>
            <w:shd w:val="clear" w:color="auto" w:fill="auto"/>
            <w:vAlign w:val="center"/>
          </w:tcPr>
          <w:p w14:paraId="2FA08BED" w14:textId="5B508828" w:rsidR="000F0BDA" w:rsidRPr="00241812" w:rsidRDefault="003A2076" w:rsidP="000F0BDA">
            <w:pPr>
              <w:widowControl w:val="0"/>
              <w:rPr>
                <w:rFonts w:ascii="Times New Roman" w:hAnsi="Times New Roman" w:cs="Times New Roman"/>
                <w:b/>
                <w:color w:val="auto"/>
              </w:rPr>
            </w:pPr>
            <w:r w:rsidRPr="00241812">
              <w:rPr>
                <w:rFonts w:ascii="Times New Roman" w:hAnsi="Times New Roman" w:cs="Times New Roman"/>
                <w:b/>
                <w:color w:val="auto"/>
              </w:rPr>
              <w:t>50</w:t>
            </w:r>
          </w:p>
        </w:tc>
        <w:tc>
          <w:tcPr>
            <w:tcW w:w="1134" w:type="dxa"/>
            <w:tcBorders>
              <w:top w:val="single" w:sz="4" w:space="0" w:color="000000"/>
              <w:left w:val="single" w:sz="4" w:space="0" w:color="000000"/>
              <w:bottom w:val="single" w:sz="4" w:space="0" w:color="000000"/>
            </w:tcBorders>
            <w:shd w:val="clear" w:color="auto" w:fill="auto"/>
            <w:vAlign w:val="center"/>
          </w:tcPr>
          <w:p w14:paraId="3D24C85F" w14:textId="4D319783" w:rsidR="000F0BDA" w:rsidRPr="00241812" w:rsidRDefault="008D3F65" w:rsidP="00241812">
            <w:pPr>
              <w:snapToGrid w:val="0"/>
              <w:rPr>
                <w:rFonts w:ascii="Times New Roman" w:hAnsi="Times New Roman" w:cs="Times New Roman"/>
                <w:b/>
                <w:color w:val="auto"/>
              </w:rPr>
            </w:pPr>
            <w:r w:rsidRPr="00241812">
              <w:rPr>
                <w:rFonts w:ascii="Times New Roman" w:hAnsi="Times New Roman" w:cs="Times New Roman"/>
                <w:b/>
                <w:color w:val="auto"/>
              </w:rPr>
              <w:t>138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A85C" w14:textId="30B0B961" w:rsidR="000F0BDA" w:rsidRPr="00241812" w:rsidRDefault="000F0BDA" w:rsidP="000F0BDA">
            <w:pPr>
              <w:widowControl w:val="0"/>
              <w:snapToGrid w:val="0"/>
              <w:rPr>
                <w:rFonts w:ascii="Times New Roman" w:hAnsi="Times New Roman" w:cs="Times New Roman"/>
                <w:bCs/>
                <w:color w:val="auto"/>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AA49" w14:textId="2AB3A9AC" w:rsidR="000F0BDA" w:rsidRPr="00241812" w:rsidRDefault="008D3F65" w:rsidP="000F0BDA">
            <w:pPr>
              <w:widowControl w:val="0"/>
              <w:snapToGrid w:val="0"/>
              <w:rPr>
                <w:rFonts w:ascii="Times New Roman" w:hAnsi="Times New Roman" w:cs="Times New Roman"/>
                <w:b/>
                <w:bCs/>
                <w:color w:val="auto"/>
              </w:rPr>
            </w:pPr>
            <w:r w:rsidRPr="00241812">
              <w:rPr>
                <w:rFonts w:ascii="Times New Roman" w:hAnsi="Times New Roman" w:cs="Times New Roman"/>
                <w:b/>
                <w:bCs/>
                <w:color w:val="auto"/>
              </w:rPr>
              <w:t>340</w:t>
            </w:r>
          </w:p>
        </w:tc>
      </w:tr>
      <w:tr w:rsidR="00615B48" w:rsidRPr="00241812" w14:paraId="18B1E700" w14:textId="77777777" w:rsidTr="00241812">
        <w:tc>
          <w:tcPr>
            <w:tcW w:w="738" w:type="dxa"/>
            <w:tcBorders>
              <w:top w:val="single" w:sz="4" w:space="0" w:color="000000"/>
              <w:left w:val="single" w:sz="4" w:space="0" w:color="000000"/>
              <w:bottom w:val="single" w:sz="4" w:space="0" w:color="000000"/>
            </w:tcBorders>
            <w:shd w:val="clear" w:color="auto" w:fill="auto"/>
          </w:tcPr>
          <w:p w14:paraId="23B71AE7" w14:textId="77777777" w:rsidR="00615B48" w:rsidRPr="00241812" w:rsidRDefault="00615B48" w:rsidP="00615B48">
            <w:pPr>
              <w:widowControl w:val="0"/>
              <w:rPr>
                <w:rFonts w:ascii="Times New Roman" w:hAnsi="Times New Roman" w:cs="Times New Roman"/>
                <w:color w:val="auto"/>
              </w:rPr>
            </w:pPr>
            <w:r w:rsidRPr="00241812">
              <w:rPr>
                <w:rFonts w:ascii="Times New Roman" w:hAnsi="Times New Roman" w:cs="Times New Roman"/>
                <w:color w:val="auto"/>
              </w:rPr>
              <w:t>3.1.</w:t>
            </w:r>
          </w:p>
        </w:tc>
        <w:tc>
          <w:tcPr>
            <w:tcW w:w="2863" w:type="dxa"/>
            <w:tcBorders>
              <w:top w:val="single" w:sz="4" w:space="0" w:color="000000"/>
              <w:left w:val="single" w:sz="4" w:space="0" w:color="000000"/>
              <w:bottom w:val="single" w:sz="4" w:space="0" w:color="000000"/>
            </w:tcBorders>
            <w:shd w:val="clear" w:color="auto" w:fill="auto"/>
          </w:tcPr>
          <w:p w14:paraId="428FD946" w14:textId="76AF6491" w:rsidR="00615B48" w:rsidRPr="00241812" w:rsidRDefault="00615B48" w:rsidP="00615B48">
            <w:pPr>
              <w:jc w:val="both"/>
              <w:rPr>
                <w:rFonts w:ascii="Times New Roman" w:hAnsi="Times New Roman" w:cs="Times New Roman"/>
                <w:color w:val="auto"/>
              </w:rPr>
            </w:pPr>
            <w:r w:rsidRPr="00241812">
              <w:rPr>
                <w:rFonts w:ascii="Times New Roman" w:hAnsi="Times New Roman" w:cs="Times New Roman"/>
                <w:color w:val="auto"/>
              </w:rPr>
              <w:t>Введение в профессию «Учитель-логопед»</w:t>
            </w:r>
          </w:p>
        </w:tc>
        <w:tc>
          <w:tcPr>
            <w:tcW w:w="1389" w:type="dxa"/>
            <w:tcBorders>
              <w:top w:val="single" w:sz="4" w:space="0" w:color="000000"/>
              <w:left w:val="single" w:sz="4" w:space="0" w:color="000000"/>
              <w:bottom w:val="single" w:sz="4" w:space="0" w:color="000000"/>
            </w:tcBorders>
            <w:shd w:val="clear" w:color="auto" w:fill="auto"/>
            <w:vAlign w:val="center"/>
          </w:tcPr>
          <w:p w14:paraId="45A25040" w14:textId="66067D43" w:rsidR="00615B48" w:rsidRPr="00241812" w:rsidRDefault="00291DDB" w:rsidP="00615B48">
            <w:pPr>
              <w:rPr>
                <w:rFonts w:ascii="Times New Roman" w:hAnsi="Times New Roman" w:cs="Times New Roman"/>
                <w:color w:val="auto"/>
              </w:rPr>
            </w:pPr>
            <w:r w:rsidRPr="00241812">
              <w:rPr>
                <w:rFonts w:ascii="Times New Roman" w:hAnsi="Times New Roman" w:cs="Times New Roman"/>
                <w:color w:val="auto"/>
              </w:rPr>
              <w:t>12</w:t>
            </w:r>
          </w:p>
        </w:tc>
        <w:tc>
          <w:tcPr>
            <w:tcW w:w="1843" w:type="dxa"/>
            <w:tcBorders>
              <w:top w:val="single" w:sz="4" w:space="0" w:color="000000"/>
              <w:left w:val="single" w:sz="4" w:space="0" w:color="000000"/>
              <w:bottom w:val="single" w:sz="4" w:space="0" w:color="000000"/>
            </w:tcBorders>
            <w:shd w:val="clear" w:color="auto" w:fill="auto"/>
            <w:vAlign w:val="center"/>
          </w:tcPr>
          <w:p w14:paraId="7EED6FC7" w14:textId="66F5EF54" w:rsidR="00615B48" w:rsidRPr="00241812" w:rsidRDefault="00615B48" w:rsidP="00615B48">
            <w:pPr>
              <w:rPr>
                <w:rFonts w:ascii="Times New Roman" w:hAnsi="Times New Roman" w:cs="Times New Roman"/>
                <w:color w:val="auto"/>
              </w:rPr>
            </w:pPr>
            <w:r w:rsidRPr="0024181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tcBorders>
            <w:shd w:val="clear" w:color="auto" w:fill="auto"/>
            <w:vAlign w:val="center"/>
          </w:tcPr>
          <w:p w14:paraId="75E61EE6" w14:textId="647AE8D7" w:rsidR="00615B48" w:rsidRPr="00241812" w:rsidRDefault="00291DDB" w:rsidP="00615B48">
            <w:pPr>
              <w:snapToGrid w:val="0"/>
              <w:rPr>
                <w:rFonts w:ascii="Times New Roman" w:hAnsi="Times New Roman" w:cs="Times New Roman"/>
                <w:color w:val="auto"/>
              </w:rPr>
            </w:pPr>
            <w:r w:rsidRPr="00241812">
              <w:rPr>
                <w:rFonts w:ascii="Times New Roman" w:hAnsi="Times New Roman" w:cs="Times New Roman"/>
                <w:color w:val="auto"/>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5644" w14:textId="2AC25187" w:rsidR="00615B48" w:rsidRPr="00241812" w:rsidRDefault="008A3A14" w:rsidP="00615B48">
            <w:pPr>
              <w:widowControl w:val="0"/>
              <w:rPr>
                <w:rFonts w:ascii="Times New Roman" w:hAnsi="Times New Roman" w:cs="Times New Roman"/>
                <w:color w:val="auto"/>
              </w:rPr>
            </w:pPr>
            <w:r w:rsidRPr="00241812">
              <w:rPr>
                <w:rFonts w:ascii="Times New Roman" w:hAnsi="Times New Roman" w:cs="Times New Roman"/>
                <w:color w:val="auto"/>
              </w:rPr>
              <w:t>Зачет методом тестирования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3A28" w14:textId="03EB472E" w:rsidR="00615B48" w:rsidRPr="00241812" w:rsidRDefault="00615B48" w:rsidP="00615B48">
            <w:pPr>
              <w:rPr>
                <w:rFonts w:ascii="Times New Roman" w:hAnsi="Times New Roman" w:cs="Times New Roman"/>
                <w:color w:val="auto"/>
              </w:rPr>
            </w:pPr>
            <w:r w:rsidRPr="00241812">
              <w:rPr>
                <w:rFonts w:ascii="Times New Roman" w:hAnsi="Times New Roman" w:cs="Times New Roman"/>
                <w:color w:val="auto"/>
              </w:rPr>
              <w:t>26</w:t>
            </w:r>
          </w:p>
        </w:tc>
      </w:tr>
      <w:tr w:rsidR="000F0BDA" w:rsidRPr="00241812" w14:paraId="12DB1B9E" w14:textId="77777777" w:rsidTr="00241812">
        <w:tc>
          <w:tcPr>
            <w:tcW w:w="738" w:type="dxa"/>
            <w:tcBorders>
              <w:top w:val="single" w:sz="4" w:space="0" w:color="000000"/>
              <w:left w:val="single" w:sz="4" w:space="0" w:color="000000"/>
              <w:bottom w:val="single" w:sz="4" w:space="0" w:color="000000"/>
            </w:tcBorders>
            <w:shd w:val="clear" w:color="auto" w:fill="auto"/>
          </w:tcPr>
          <w:p w14:paraId="7BF7B600" w14:textId="77777777" w:rsidR="000F0BDA" w:rsidRPr="00241812" w:rsidRDefault="000F0BDA" w:rsidP="000F0BDA">
            <w:pPr>
              <w:widowControl w:val="0"/>
              <w:snapToGrid w:val="0"/>
              <w:rPr>
                <w:rFonts w:ascii="Times New Roman" w:hAnsi="Times New Roman" w:cs="Times New Roman"/>
                <w:color w:val="auto"/>
              </w:rPr>
            </w:pPr>
            <w:r w:rsidRPr="00241812">
              <w:rPr>
                <w:rFonts w:ascii="Times New Roman" w:hAnsi="Times New Roman" w:cs="Times New Roman"/>
                <w:color w:val="auto"/>
              </w:rPr>
              <w:t>3.2.</w:t>
            </w:r>
          </w:p>
        </w:tc>
        <w:tc>
          <w:tcPr>
            <w:tcW w:w="2863" w:type="dxa"/>
            <w:tcBorders>
              <w:top w:val="single" w:sz="4" w:space="0" w:color="000000"/>
              <w:left w:val="single" w:sz="4" w:space="0" w:color="000000"/>
              <w:bottom w:val="single" w:sz="4" w:space="0" w:color="000000"/>
            </w:tcBorders>
            <w:shd w:val="clear" w:color="auto" w:fill="auto"/>
          </w:tcPr>
          <w:p w14:paraId="690E1762" w14:textId="51D9B4B0" w:rsidR="000F0BDA" w:rsidRPr="00241812" w:rsidRDefault="00615B48" w:rsidP="000F0BDA">
            <w:pPr>
              <w:jc w:val="both"/>
              <w:rPr>
                <w:rFonts w:ascii="Times New Roman" w:hAnsi="Times New Roman" w:cs="Times New Roman"/>
                <w:color w:val="auto"/>
              </w:rPr>
            </w:pPr>
            <w:r w:rsidRPr="00241812">
              <w:rPr>
                <w:rFonts w:ascii="Times New Roman" w:hAnsi="Times New Roman" w:cs="Times New Roman"/>
                <w:color w:val="auto"/>
              </w:rPr>
              <w:t>Организация дифференциальной диагностики в логопедии</w:t>
            </w:r>
          </w:p>
        </w:tc>
        <w:tc>
          <w:tcPr>
            <w:tcW w:w="1389" w:type="dxa"/>
            <w:tcBorders>
              <w:top w:val="single" w:sz="4" w:space="0" w:color="000000"/>
              <w:left w:val="single" w:sz="4" w:space="0" w:color="000000"/>
              <w:bottom w:val="single" w:sz="4" w:space="0" w:color="000000"/>
            </w:tcBorders>
            <w:shd w:val="clear" w:color="auto" w:fill="auto"/>
            <w:vAlign w:val="center"/>
          </w:tcPr>
          <w:p w14:paraId="17FB03A8" w14:textId="1964DD69" w:rsidR="000F0BDA" w:rsidRPr="00241812" w:rsidRDefault="00291DDB" w:rsidP="000F0BDA">
            <w:pPr>
              <w:rPr>
                <w:rFonts w:ascii="Times New Roman" w:hAnsi="Times New Roman" w:cs="Times New Roman"/>
                <w:color w:val="auto"/>
              </w:rPr>
            </w:pPr>
            <w:r w:rsidRPr="00241812">
              <w:rPr>
                <w:rFonts w:ascii="Times New Roman" w:hAnsi="Times New Roman" w:cs="Times New Roman"/>
                <w:color w:val="auto"/>
              </w:rPr>
              <w:t>12</w:t>
            </w:r>
          </w:p>
        </w:tc>
        <w:tc>
          <w:tcPr>
            <w:tcW w:w="1843" w:type="dxa"/>
            <w:tcBorders>
              <w:top w:val="single" w:sz="4" w:space="0" w:color="000000"/>
              <w:left w:val="single" w:sz="4" w:space="0" w:color="000000"/>
              <w:bottom w:val="single" w:sz="4" w:space="0" w:color="000000"/>
            </w:tcBorders>
            <w:shd w:val="clear" w:color="auto" w:fill="auto"/>
            <w:vAlign w:val="center"/>
          </w:tcPr>
          <w:p w14:paraId="13C7F02B" w14:textId="720CB889" w:rsidR="000F0BDA" w:rsidRPr="00241812" w:rsidRDefault="00661A87" w:rsidP="000F0BDA">
            <w:pPr>
              <w:rPr>
                <w:rFonts w:ascii="Times New Roman" w:hAnsi="Times New Roman" w:cs="Times New Roman"/>
                <w:color w:val="auto"/>
              </w:rPr>
            </w:pPr>
            <w:r w:rsidRPr="0024181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tcBorders>
            <w:shd w:val="clear" w:color="auto" w:fill="auto"/>
            <w:vAlign w:val="center"/>
          </w:tcPr>
          <w:p w14:paraId="78555492" w14:textId="4D8EC0DD" w:rsidR="000F0BDA" w:rsidRPr="00241812" w:rsidRDefault="00291DDB" w:rsidP="000F0BDA">
            <w:pPr>
              <w:snapToGrid w:val="0"/>
              <w:rPr>
                <w:rFonts w:ascii="Times New Roman" w:hAnsi="Times New Roman" w:cs="Times New Roman"/>
                <w:color w:val="auto"/>
              </w:rPr>
            </w:pPr>
            <w:r w:rsidRPr="00241812">
              <w:rPr>
                <w:rFonts w:ascii="Times New Roman" w:hAnsi="Times New Roman" w:cs="Times New Roman"/>
                <w:color w:val="auto"/>
              </w:rPr>
              <w:t>1</w:t>
            </w:r>
            <w:r w:rsidR="00457ADB" w:rsidRPr="00241812">
              <w:rPr>
                <w:rFonts w:ascii="Times New Roman" w:hAnsi="Times New Roman" w:cs="Times New Roman"/>
                <w:color w:val="auto"/>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A52A8" w14:textId="573AA66C" w:rsidR="000F0BDA" w:rsidRPr="00241812" w:rsidRDefault="008A3A14" w:rsidP="008A3A14">
            <w:pPr>
              <w:rPr>
                <w:rFonts w:ascii="Times New Roman" w:hAnsi="Times New Roman" w:cs="Times New Roman"/>
                <w:color w:val="auto"/>
              </w:rPr>
            </w:pPr>
            <w:r w:rsidRPr="00241812">
              <w:rPr>
                <w:rFonts w:ascii="Times New Roman" w:hAnsi="Times New Roman" w:cs="Times New Roman"/>
                <w:bCs/>
                <w:color w:val="auto"/>
              </w:rPr>
              <w:t>Итоговое тестирование</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ED58" w14:textId="45670BED" w:rsidR="000F0BDA" w:rsidRPr="00241812" w:rsidRDefault="00615B48" w:rsidP="000F0BDA">
            <w:pPr>
              <w:rPr>
                <w:rFonts w:ascii="Times New Roman" w:hAnsi="Times New Roman" w:cs="Times New Roman"/>
                <w:color w:val="auto"/>
              </w:rPr>
            </w:pPr>
            <w:r w:rsidRPr="00241812">
              <w:rPr>
                <w:rFonts w:ascii="Times New Roman" w:hAnsi="Times New Roman" w:cs="Times New Roman"/>
                <w:color w:val="auto"/>
              </w:rPr>
              <w:t>2</w:t>
            </w:r>
            <w:r w:rsidR="00661A87" w:rsidRPr="00241812">
              <w:rPr>
                <w:rFonts w:ascii="Times New Roman" w:hAnsi="Times New Roman" w:cs="Times New Roman"/>
                <w:color w:val="auto"/>
              </w:rPr>
              <w:t>6</w:t>
            </w:r>
          </w:p>
        </w:tc>
      </w:tr>
      <w:tr w:rsidR="00615B48" w:rsidRPr="00241812" w14:paraId="5EB2E16C" w14:textId="77777777" w:rsidTr="00241812">
        <w:tc>
          <w:tcPr>
            <w:tcW w:w="738" w:type="dxa"/>
            <w:tcBorders>
              <w:top w:val="single" w:sz="4" w:space="0" w:color="000000"/>
              <w:left w:val="single" w:sz="4" w:space="0" w:color="000000"/>
              <w:bottom w:val="single" w:sz="4" w:space="0" w:color="000000"/>
            </w:tcBorders>
            <w:shd w:val="clear" w:color="auto" w:fill="auto"/>
          </w:tcPr>
          <w:p w14:paraId="5272DD6D" w14:textId="678261DC" w:rsidR="00615B48" w:rsidRPr="00241812" w:rsidRDefault="00615B48" w:rsidP="000F0BDA">
            <w:pPr>
              <w:widowControl w:val="0"/>
              <w:snapToGrid w:val="0"/>
              <w:rPr>
                <w:rFonts w:ascii="Times New Roman" w:hAnsi="Times New Roman" w:cs="Times New Roman"/>
                <w:color w:val="auto"/>
              </w:rPr>
            </w:pPr>
            <w:r w:rsidRPr="00241812">
              <w:rPr>
                <w:rFonts w:ascii="Times New Roman" w:hAnsi="Times New Roman" w:cs="Times New Roman"/>
                <w:color w:val="auto"/>
              </w:rPr>
              <w:t>3.3.</w:t>
            </w:r>
          </w:p>
        </w:tc>
        <w:tc>
          <w:tcPr>
            <w:tcW w:w="2863" w:type="dxa"/>
            <w:tcBorders>
              <w:top w:val="single" w:sz="4" w:space="0" w:color="000000"/>
              <w:left w:val="single" w:sz="4" w:space="0" w:color="000000"/>
              <w:bottom w:val="single" w:sz="4" w:space="0" w:color="000000"/>
            </w:tcBorders>
            <w:shd w:val="clear" w:color="auto" w:fill="auto"/>
          </w:tcPr>
          <w:p w14:paraId="1BA5833B" w14:textId="4612D0EF" w:rsidR="00615B48" w:rsidRPr="00241812" w:rsidRDefault="00615B48" w:rsidP="000F0BDA">
            <w:pPr>
              <w:jc w:val="both"/>
              <w:rPr>
                <w:rFonts w:ascii="Times New Roman" w:hAnsi="Times New Roman" w:cs="Times New Roman"/>
                <w:color w:val="auto"/>
              </w:rPr>
            </w:pPr>
            <w:r w:rsidRPr="00241812">
              <w:rPr>
                <w:rFonts w:ascii="Times New Roman" w:hAnsi="Times New Roman" w:cs="Times New Roman"/>
                <w:color w:val="auto"/>
              </w:rPr>
              <w:t>Дислалия.  Недостатки звукопроизношения. Коррекция нарушений звукопроизношения</w:t>
            </w:r>
          </w:p>
        </w:tc>
        <w:tc>
          <w:tcPr>
            <w:tcW w:w="1389" w:type="dxa"/>
            <w:tcBorders>
              <w:top w:val="single" w:sz="4" w:space="0" w:color="000000"/>
              <w:left w:val="single" w:sz="4" w:space="0" w:color="000000"/>
              <w:bottom w:val="single" w:sz="4" w:space="0" w:color="000000"/>
            </w:tcBorders>
            <w:shd w:val="clear" w:color="auto" w:fill="auto"/>
            <w:vAlign w:val="center"/>
          </w:tcPr>
          <w:p w14:paraId="37A81FBD" w14:textId="0DB01B89" w:rsidR="00615B48" w:rsidRPr="00241812" w:rsidRDefault="00291DDB" w:rsidP="000F0BDA">
            <w:pPr>
              <w:rPr>
                <w:rFonts w:ascii="Times New Roman" w:hAnsi="Times New Roman" w:cs="Times New Roman"/>
                <w:color w:val="auto"/>
              </w:rPr>
            </w:pPr>
            <w:r w:rsidRPr="00241812">
              <w:rPr>
                <w:rFonts w:ascii="Times New Roman" w:hAnsi="Times New Roman" w:cs="Times New Roman"/>
                <w:color w:val="auto"/>
              </w:rPr>
              <w:t>1</w:t>
            </w:r>
            <w:r w:rsidR="00661A87" w:rsidRPr="00241812">
              <w:rPr>
                <w:rFonts w:ascii="Times New Roman" w:hAnsi="Times New Roman" w:cs="Times New Roman"/>
                <w:color w:val="auto"/>
              </w:rPr>
              <w:t>6</w:t>
            </w:r>
          </w:p>
        </w:tc>
        <w:tc>
          <w:tcPr>
            <w:tcW w:w="1843" w:type="dxa"/>
            <w:tcBorders>
              <w:top w:val="single" w:sz="4" w:space="0" w:color="000000"/>
              <w:left w:val="single" w:sz="4" w:space="0" w:color="000000"/>
              <w:bottom w:val="single" w:sz="4" w:space="0" w:color="000000"/>
            </w:tcBorders>
            <w:shd w:val="clear" w:color="auto" w:fill="auto"/>
            <w:vAlign w:val="center"/>
          </w:tcPr>
          <w:p w14:paraId="47D65D11" w14:textId="001FE6D1" w:rsidR="00615B48" w:rsidRPr="00241812" w:rsidRDefault="00661A87" w:rsidP="000F0BDA">
            <w:pPr>
              <w:rPr>
                <w:rFonts w:ascii="Times New Roman" w:hAnsi="Times New Roman" w:cs="Times New Roman"/>
                <w:color w:val="auto"/>
              </w:rPr>
            </w:pPr>
            <w:r w:rsidRPr="00241812">
              <w:rPr>
                <w:rFonts w:ascii="Times New Roman" w:hAnsi="Times New Roman" w:cs="Times New Roman"/>
                <w:color w:val="auto"/>
              </w:rPr>
              <w:t>6</w:t>
            </w:r>
          </w:p>
        </w:tc>
        <w:tc>
          <w:tcPr>
            <w:tcW w:w="1134" w:type="dxa"/>
            <w:tcBorders>
              <w:top w:val="single" w:sz="4" w:space="0" w:color="000000"/>
              <w:left w:val="single" w:sz="4" w:space="0" w:color="000000"/>
              <w:bottom w:val="single" w:sz="4" w:space="0" w:color="000000"/>
            </w:tcBorders>
            <w:shd w:val="clear" w:color="auto" w:fill="auto"/>
            <w:vAlign w:val="center"/>
          </w:tcPr>
          <w:p w14:paraId="05BD32FD" w14:textId="4C3BCEC6" w:rsidR="00615B48" w:rsidRPr="00241812" w:rsidRDefault="00291DDB" w:rsidP="000F0BDA">
            <w:pPr>
              <w:snapToGrid w:val="0"/>
              <w:rPr>
                <w:rFonts w:ascii="Times New Roman" w:hAnsi="Times New Roman" w:cs="Times New Roman"/>
                <w:color w:val="auto"/>
              </w:rPr>
            </w:pPr>
            <w:r w:rsidRPr="00241812">
              <w:rPr>
                <w:rFonts w:ascii="Times New Roman" w:hAnsi="Times New Roman" w:cs="Times New Roman"/>
                <w:color w:val="auto"/>
              </w:rPr>
              <w:t>1</w:t>
            </w:r>
            <w:r w:rsidR="00661A87" w:rsidRPr="00241812">
              <w:rPr>
                <w:rFonts w:ascii="Times New Roman" w:hAnsi="Times New Roman" w:cs="Times New Roman"/>
                <w:color w:val="aut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D745" w14:textId="54676558" w:rsidR="00615B48" w:rsidRPr="00241812" w:rsidRDefault="008A3A14" w:rsidP="000F0BDA">
            <w:pPr>
              <w:rPr>
                <w:rFonts w:ascii="Times New Roman" w:hAnsi="Times New Roman" w:cs="Times New Roman"/>
                <w:color w:val="auto"/>
              </w:rPr>
            </w:pPr>
            <w:r w:rsidRPr="00241812">
              <w:rPr>
                <w:rFonts w:ascii="Times New Roman" w:hAnsi="Times New Roman" w:cs="Times New Roman"/>
                <w:color w:val="auto"/>
              </w:rPr>
              <w:t>Зачет методом тестирования</w:t>
            </w:r>
            <w:r w:rsidR="00615B48" w:rsidRPr="00241812">
              <w:rPr>
                <w:rFonts w:ascii="Times New Roman" w:hAnsi="Times New Roman" w:cs="Times New Roman"/>
                <w:color w:val="auto"/>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5737" w14:textId="7DBD5B92" w:rsidR="00615B48" w:rsidRPr="00241812" w:rsidRDefault="00661A87" w:rsidP="000F0BDA">
            <w:pPr>
              <w:rPr>
                <w:rFonts w:ascii="Times New Roman" w:hAnsi="Times New Roman" w:cs="Times New Roman"/>
                <w:color w:val="auto"/>
              </w:rPr>
            </w:pPr>
            <w:r w:rsidRPr="00241812">
              <w:rPr>
                <w:rFonts w:ascii="Times New Roman" w:hAnsi="Times New Roman" w:cs="Times New Roman"/>
                <w:color w:val="auto"/>
              </w:rPr>
              <w:t>36</w:t>
            </w:r>
          </w:p>
        </w:tc>
      </w:tr>
      <w:tr w:rsidR="00615B48" w:rsidRPr="00241812" w14:paraId="6E52D63E" w14:textId="77777777" w:rsidTr="00241812">
        <w:tc>
          <w:tcPr>
            <w:tcW w:w="738" w:type="dxa"/>
            <w:tcBorders>
              <w:top w:val="single" w:sz="4" w:space="0" w:color="000000"/>
              <w:left w:val="single" w:sz="4" w:space="0" w:color="000000"/>
              <w:bottom w:val="single" w:sz="4" w:space="0" w:color="000000"/>
            </w:tcBorders>
            <w:shd w:val="clear" w:color="auto" w:fill="auto"/>
          </w:tcPr>
          <w:p w14:paraId="6289275C" w14:textId="553E5B30" w:rsidR="00615B48" w:rsidRPr="00241812" w:rsidRDefault="00615B48" w:rsidP="000F0BDA">
            <w:pPr>
              <w:widowControl w:val="0"/>
              <w:snapToGrid w:val="0"/>
              <w:rPr>
                <w:rFonts w:ascii="Times New Roman" w:hAnsi="Times New Roman" w:cs="Times New Roman"/>
                <w:color w:val="auto"/>
              </w:rPr>
            </w:pPr>
            <w:r w:rsidRPr="00241812">
              <w:rPr>
                <w:rFonts w:ascii="Times New Roman" w:hAnsi="Times New Roman" w:cs="Times New Roman"/>
                <w:color w:val="auto"/>
              </w:rPr>
              <w:t>3.4.</w:t>
            </w:r>
          </w:p>
        </w:tc>
        <w:tc>
          <w:tcPr>
            <w:tcW w:w="2863" w:type="dxa"/>
            <w:tcBorders>
              <w:top w:val="single" w:sz="4" w:space="0" w:color="000000"/>
              <w:left w:val="single" w:sz="4" w:space="0" w:color="000000"/>
              <w:bottom w:val="single" w:sz="4" w:space="0" w:color="000000"/>
            </w:tcBorders>
            <w:shd w:val="clear" w:color="auto" w:fill="auto"/>
          </w:tcPr>
          <w:p w14:paraId="42B7EA22" w14:textId="5E86157E" w:rsidR="00615B48" w:rsidRPr="00241812" w:rsidRDefault="00CF6FA5" w:rsidP="000F0BDA">
            <w:pPr>
              <w:jc w:val="both"/>
              <w:rPr>
                <w:rFonts w:ascii="Times New Roman" w:hAnsi="Times New Roman" w:cs="Times New Roman"/>
                <w:color w:val="auto"/>
              </w:rPr>
            </w:pPr>
            <w:r w:rsidRPr="00241812">
              <w:rPr>
                <w:rFonts w:ascii="Times New Roman" w:hAnsi="Times New Roman" w:cs="Times New Roman"/>
                <w:color w:val="auto"/>
              </w:rPr>
              <w:t>Дизартрия</w:t>
            </w:r>
          </w:p>
        </w:tc>
        <w:tc>
          <w:tcPr>
            <w:tcW w:w="1389" w:type="dxa"/>
            <w:tcBorders>
              <w:top w:val="single" w:sz="4" w:space="0" w:color="000000"/>
              <w:left w:val="single" w:sz="4" w:space="0" w:color="000000"/>
              <w:bottom w:val="single" w:sz="4" w:space="0" w:color="000000"/>
            </w:tcBorders>
            <w:shd w:val="clear" w:color="auto" w:fill="auto"/>
            <w:vAlign w:val="center"/>
          </w:tcPr>
          <w:p w14:paraId="249E01E8" w14:textId="264ECAF9" w:rsidR="00615B48" w:rsidRPr="00241812" w:rsidRDefault="00291DDB" w:rsidP="000F0BDA">
            <w:pPr>
              <w:rPr>
                <w:rFonts w:ascii="Times New Roman" w:hAnsi="Times New Roman" w:cs="Times New Roman"/>
                <w:color w:val="auto"/>
              </w:rPr>
            </w:pPr>
            <w:r w:rsidRPr="00241812">
              <w:rPr>
                <w:rFonts w:ascii="Times New Roman" w:hAnsi="Times New Roman" w:cs="Times New Roman"/>
                <w:color w:val="auto"/>
              </w:rPr>
              <w:t>1</w:t>
            </w:r>
            <w:r w:rsidR="00CA5F01" w:rsidRPr="00241812">
              <w:rPr>
                <w:rFonts w:ascii="Times New Roman" w:hAnsi="Times New Roman" w:cs="Times New Roman"/>
                <w:color w:val="auto"/>
              </w:rPr>
              <w:t>6</w:t>
            </w:r>
          </w:p>
        </w:tc>
        <w:tc>
          <w:tcPr>
            <w:tcW w:w="1843" w:type="dxa"/>
            <w:tcBorders>
              <w:top w:val="single" w:sz="4" w:space="0" w:color="000000"/>
              <w:left w:val="single" w:sz="4" w:space="0" w:color="000000"/>
              <w:bottom w:val="single" w:sz="4" w:space="0" w:color="000000"/>
            </w:tcBorders>
            <w:shd w:val="clear" w:color="auto" w:fill="auto"/>
            <w:vAlign w:val="center"/>
          </w:tcPr>
          <w:p w14:paraId="5CBBD5CE" w14:textId="632FBCFE" w:rsidR="00615B48"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6</w:t>
            </w:r>
          </w:p>
        </w:tc>
        <w:tc>
          <w:tcPr>
            <w:tcW w:w="1134" w:type="dxa"/>
            <w:tcBorders>
              <w:top w:val="single" w:sz="4" w:space="0" w:color="000000"/>
              <w:left w:val="single" w:sz="4" w:space="0" w:color="000000"/>
              <w:bottom w:val="single" w:sz="4" w:space="0" w:color="000000"/>
            </w:tcBorders>
            <w:shd w:val="clear" w:color="auto" w:fill="auto"/>
            <w:vAlign w:val="center"/>
          </w:tcPr>
          <w:p w14:paraId="2D062657" w14:textId="61BECACF" w:rsidR="00615B48" w:rsidRPr="00241812" w:rsidRDefault="00291DDB" w:rsidP="000F0BDA">
            <w:pPr>
              <w:snapToGrid w:val="0"/>
              <w:rPr>
                <w:rFonts w:ascii="Times New Roman" w:hAnsi="Times New Roman" w:cs="Times New Roman"/>
                <w:color w:val="auto"/>
              </w:rPr>
            </w:pPr>
            <w:r w:rsidRPr="00241812">
              <w:rPr>
                <w:rFonts w:ascii="Times New Roman" w:hAnsi="Times New Roman" w:cs="Times New Roman"/>
                <w:color w:val="auto"/>
              </w:rPr>
              <w:t>1</w:t>
            </w:r>
            <w:r w:rsidR="00661A87" w:rsidRPr="00241812">
              <w:rPr>
                <w:rFonts w:ascii="Times New Roman" w:hAnsi="Times New Roman" w:cs="Times New Roman"/>
                <w:color w:val="aut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9DA9" w14:textId="2266DCC7" w:rsidR="00615B48" w:rsidRPr="00241812" w:rsidRDefault="008A3A14" w:rsidP="000F0BDA">
            <w:pPr>
              <w:rPr>
                <w:rFonts w:ascii="Times New Roman" w:hAnsi="Times New Roman" w:cs="Times New Roman"/>
                <w:color w:val="auto"/>
              </w:rPr>
            </w:pPr>
            <w:r w:rsidRPr="00241812">
              <w:rPr>
                <w:rFonts w:ascii="Times New Roman" w:hAnsi="Times New Roman" w:cs="Times New Roman"/>
                <w:bCs/>
                <w:color w:val="auto"/>
              </w:rPr>
              <w:t>Итоговое тестирование</w:t>
            </w:r>
            <w:r w:rsidR="00CF6FA5" w:rsidRPr="00241812">
              <w:rPr>
                <w:rFonts w:ascii="Times New Roman" w:hAnsi="Times New Roman" w:cs="Times New Roman"/>
                <w:color w:val="auto"/>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563B" w14:textId="794CFFD1" w:rsidR="00615B48" w:rsidRPr="00241812" w:rsidRDefault="00661A87" w:rsidP="000F0BDA">
            <w:pPr>
              <w:rPr>
                <w:rFonts w:ascii="Times New Roman" w:hAnsi="Times New Roman" w:cs="Times New Roman"/>
                <w:color w:val="auto"/>
              </w:rPr>
            </w:pPr>
            <w:r w:rsidRPr="00241812">
              <w:rPr>
                <w:rFonts w:ascii="Times New Roman" w:hAnsi="Times New Roman" w:cs="Times New Roman"/>
                <w:color w:val="auto"/>
              </w:rPr>
              <w:t>36</w:t>
            </w:r>
          </w:p>
        </w:tc>
      </w:tr>
      <w:tr w:rsidR="00615B48" w:rsidRPr="00241812" w14:paraId="28B4AFE0" w14:textId="77777777" w:rsidTr="00241812">
        <w:tc>
          <w:tcPr>
            <w:tcW w:w="738" w:type="dxa"/>
            <w:tcBorders>
              <w:top w:val="single" w:sz="4" w:space="0" w:color="000000"/>
              <w:left w:val="single" w:sz="4" w:space="0" w:color="000000"/>
              <w:bottom w:val="single" w:sz="4" w:space="0" w:color="000000"/>
            </w:tcBorders>
            <w:shd w:val="clear" w:color="auto" w:fill="auto"/>
          </w:tcPr>
          <w:p w14:paraId="47E502AF" w14:textId="469E3710" w:rsidR="00615B48" w:rsidRPr="00241812" w:rsidRDefault="00615B48" w:rsidP="000F0BDA">
            <w:pPr>
              <w:widowControl w:val="0"/>
              <w:snapToGrid w:val="0"/>
              <w:rPr>
                <w:rFonts w:ascii="Times New Roman" w:hAnsi="Times New Roman" w:cs="Times New Roman"/>
                <w:color w:val="auto"/>
              </w:rPr>
            </w:pPr>
            <w:r w:rsidRPr="00241812">
              <w:rPr>
                <w:rFonts w:ascii="Times New Roman" w:hAnsi="Times New Roman" w:cs="Times New Roman"/>
                <w:color w:val="auto"/>
              </w:rPr>
              <w:t>3.5.</w:t>
            </w:r>
          </w:p>
        </w:tc>
        <w:tc>
          <w:tcPr>
            <w:tcW w:w="2863" w:type="dxa"/>
            <w:tcBorders>
              <w:top w:val="single" w:sz="4" w:space="0" w:color="000000"/>
              <w:left w:val="single" w:sz="4" w:space="0" w:color="000000"/>
              <w:bottom w:val="single" w:sz="4" w:space="0" w:color="000000"/>
            </w:tcBorders>
            <w:shd w:val="clear" w:color="auto" w:fill="auto"/>
          </w:tcPr>
          <w:p w14:paraId="37A4D941" w14:textId="29B25659" w:rsidR="00615B48" w:rsidRPr="00241812" w:rsidRDefault="00CF6FA5" w:rsidP="000F0BDA">
            <w:pPr>
              <w:jc w:val="both"/>
              <w:rPr>
                <w:rFonts w:ascii="Times New Roman" w:hAnsi="Times New Roman" w:cs="Times New Roman"/>
                <w:color w:val="auto"/>
              </w:rPr>
            </w:pPr>
            <w:proofErr w:type="spellStart"/>
            <w:r w:rsidRPr="00241812">
              <w:rPr>
                <w:rFonts w:ascii="Times New Roman" w:hAnsi="Times New Roman" w:cs="Times New Roman"/>
                <w:color w:val="auto"/>
              </w:rPr>
              <w:t>Ринолалия</w:t>
            </w:r>
            <w:proofErr w:type="spellEnd"/>
            <w:r w:rsidRPr="00241812">
              <w:rPr>
                <w:rFonts w:ascii="Times New Roman" w:hAnsi="Times New Roman" w:cs="Times New Roman"/>
                <w:color w:val="auto"/>
              </w:rPr>
              <w:t>. Коррекционная работа по исправлению последствий врожденных расщелин губы и нёба и детей и подростков</w:t>
            </w:r>
          </w:p>
        </w:tc>
        <w:tc>
          <w:tcPr>
            <w:tcW w:w="1389" w:type="dxa"/>
            <w:tcBorders>
              <w:top w:val="single" w:sz="4" w:space="0" w:color="000000"/>
              <w:left w:val="single" w:sz="4" w:space="0" w:color="000000"/>
              <w:bottom w:val="single" w:sz="4" w:space="0" w:color="000000"/>
            </w:tcBorders>
            <w:shd w:val="clear" w:color="auto" w:fill="auto"/>
            <w:vAlign w:val="center"/>
          </w:tcPr>
          <w:p w14:paraId="4A2F58BF" w14:textId="5CB3C379" w:rsidR="00615B48" w:rsidRPr="00241812" w:rsidRDefault="00291DDB" w:rsidP="000F0BDA">
            <w:pPr>
              <w:rPr>
                <w:rFonts w:ascii="Times New Roman" w:hAnsi="Times New Roman" w:cs="Times New Roman"/>
                <w:color w:val="auto"/>
              </w:rPr>
            </w:pPr>
            <w:r w:rsidRPr="00241812">
              <w:rPr>
                <w:rFonts w:ascii="Times New Roman" w:hAnsi="Times New Roman" w:cs="Times New Roman"/>
                <w:color w:val="auto"/>
              </w:rPr>
              <w:t>16</w:t>
            </w:r>
          </w:p>
        </w:tc>
        <w:tc>
          <w:tcPr>
            <w:tcW w:w="1843" w:type="dxa"/>
            <w:tcBorders>
              <w:top w:val="single" w:sz="4" w:space="0" w:color="000000"/>
              <w:left w:val="single" w:sz="4" w:space="0" w:color="000000"/>
              <w:bottom w:val="single" w:sz="4" w:space="0" w:color="000000"/>
            </w:tcBorders>
            <w:shd w:val="clear" w:color="auto" w:fill="auto"/>
            <w:vAlign w:val="center"/>
          </w:tcPr>
          <w:p w14:paraId="156C71D4" w14:textId="71704072" w:rsidR="00615B48" w:rsidRPr="00241812" w:rsidRDefault="00661A87" w:rsidP="000F0BDA">
            <w:pPr>
              <w:rPr>
                <w:rFonts w:ascii="Times New Roman" w:hAnsi="Times New Roman" w:cs="Times New Roman"/>
                <w:color w:val="auto"/>
              </w:rPr>
            </w:pPr>
            <w:r w:rsidRPr="00241812">
              <w:rPr>
                <w:rFonts w:ascii="Times New Roman" w:hAnsi="Times New Roman" w:cs="Times New Roman"/>
                <w:color w:val="auto"/>
              </w:rPr>
              <w:t>6</w:t>
            </w:r>
          </w:p>
        </w:tc>
        <w:tc>
          <w:tcPr>
            <w:tcW w:w="1134" w:type="dxa"/>
            <w:tcBorders>
              <w:top w:val="single" w:sz="4" w:space="0" w:color="000000"/>
              <w:left w:val="single" w:sz="4" w:space="0" w:color="000000"/>
              <w:bottom w:val="single" w:sz="4" w:space="0" w:color="000000"/>
            </w:tcBorders>
            <w:shd w:val="clear" w:color="auto" w:fill="auto"/>
            <w:vAlign w:val="center"/>
          </w:tcPr>
          <w:p w14:paraId="7C578EB4" w14:textId="21221F77" w:rsidR="00615B48" w:rsidRPr="00241812" w:rsidRDefault="00291DDB" w:rsidP="000F0BDA">
            <w:pPr>
              <w:snapToGrid w:val="0"/>
              <w:rPr>
                <w:rFonts w:ascii="Times New Roman" w:hAnsi="Times New Roman" w:cs="Times New Roman"/>
                <w:color w:val="auto"/>
              </w:rPr>
            </w:pPr>
            <w:r w:rsidRPr="00241812">
              <w:rPr>
                <w:rFonts w:ascii="Times New Roman" w:hAnsi="Times New Roman" w:cs="Times New Roman"/>
                <w:color w:val="auto"/>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948A" w14:textId="12F8FCDB" w:rsidR="00615B48" w:rsidRPr="00241812" w:rsidRDefault="008A3A14" w:rsidP="000F0BDA">
            <w:pPr>
              <w:rPr>
                <w:rFonts w:ascii="Times New Roman" w:hAnsi="Times New Roman" w:cs="Times New Roman"/>
                <w:color w:val="auto"/>
              </w:rPr>
            </w:pPr>
            <w:r w:rsidRPr="00241812">
              <w:rPr>
                <w:rFonts w:ascii="Times New Roman" w:hAnsi="Times New Roman" w:cs="Times New Roman"/>
                <w:bCs/>
                <w:color w:val="auto"/>
              </w:rPr>
              <w:t>Итоговое тестирование</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1436F" w14:textId="1CE2DC87" w:rsidR="00615B48" w:rsidRPr="00241812" w:rsidRDefault="00CF6FA5" w:rsidP="000F0BDA">
            <w:pPr>
              <w:rPr>
                <w:rFonts w:ascii="Times New Roman" w:hAnsi="Times New Roman" w:cs="Times New Roman"/>
                <w:color w:val="auto"/>
              </w:rPr>
            </w:pPr>
            <w:r w:rsidRPr="00241812">
              <w:rPr>
                <w:rFonts w:ascii="Times New Roman" w:hAnsi="Times New Roman" w:cs="Times New Roman"/>
                <w:color w:val="auto"/>
              </w:rPr>
              <w:t>3</w:t>
            </w:r>
            <w:r w:rsidR="00661A87" w:rsidRPr="00241812">
              <w:rPr>
                <w:rFonts w:ascii="Times New Roman" w:hAnsi="Times New Roman" w:cs="Times New Roman"/>
                <w:color w:val="auto"/>
              </w:rPr>
              <w:t>6</w:t>
            </w:r>
          </w:p>
        </w:tc>
      </w:tr>
      <w:tr w:rsidR="00615B48" w:rsidRPr="00241812" w14:paraId="1639D4DC" w14:textId="77777777" w:rsidTr="00241812">
        <w:tc>
          <w:tcPr>
            <w:tcW w:w="738" w:type="dxa"/>
            <w:tcBorders>
              <w:top w:val="single" w:sz="4" w:space="0" w:color="000000"/>
              <w:left w:val="single" w:sz="4" w:space="0" w:color="000000"/>
              <w:bottom w:val="single" w:sz="4" w:space="0" w:color="000000"/>
            </w:tcBorders>
            <w:shd w:val="clear" w:color="auto" w:fill="auto"/>
          </w:tcPr>
          <w:p w14:paraId="11532F10" w14:textId="47E8B201" w:rsidR="00615B48" w:rsidRPr="00241812" w:rsidRDefault="00615B48" w:rsidP="000F0BDA">
            <w:pPr>
              <w:widowControl w:val="0"/>
              <w:snapToGrid w:val="0"/>
              <w:rPr>
                <w:rFonts w:ascii="Times New Roman" w:hAnsi="Times New Roman" w:cs="Times New Roman"/>
                <w:color w:val="auto"/>
              </w:rPr>
            </w:pPr>
            <w:r w:rsidRPr="00241812">
              <w:rPr>
                <w:rFonts w:ascii="Times New Roman" w:hAnsi="Times New Roman" w:cs="Times New Roman"/>
                <w:color w:val="auto"/>
              </w:rPr>
              <w:t>3.6.</w:t>
            </w:r>
          </w:p>
        </w:tc>
        <w:tc>
          <w:tcPr>
            <w:tcW w:w="2863" w:type="dxa"/>
            <w:tcBorders>
              <w:top w:val="single" w:sz="4" w:space="0" w:color="000000"/>
              <w:left w:val="single" w:sz="4" w:space="0" w:color="000000"/>
              <w:bottom w:val="single" w:sz="4" w:space="0" w:color="000000"/>
            </w:tcBorders>
            <w:shd w:val="clear" w:color="auto" w:fill="auto"/>
          </w:tcPr>
          <w:p w14:paraId="3F412924" w14:textId="14ECE309" w:rsidR="00615B48" w:rsidRPr="00241812" w:rsidRDefault="00CF6FA5" w:rsidP="000F0BDA">
            <w:pPr>
              <w:jc w:val="both"/>
              <w:rPr>
                <w:rFonts w:ascii="Times New Roman" w:hAnsi="Times New Roman" w:cs="Times New Roman"/>
                <w:color w:val="auto"/>
              </w:rPr>
            </w:pPr>
            <w:r w:rsidRPr="00241812">
              <w:rPr>
                <w:rFonts w:ascii="Times New Roman" w:hAnsi="Times New Roman" w:cs="Times New Roman"/>
                <w:color w:val="auto"/>
              </w:rPr>
              <w:t xml:space="preserve">Алалия. Коррекционно-логопедическая работа по формированию компонентов речевой деятельности при </w:t>
            </w:r>
            <w:r w:rsidRPr="00241812">
              <w:rPr>
                <w:rFonts w:ascii="Times New Roman" w:hAnsi="Times New Roman" w:cs="Times New Roman"/>
                <w:color w:val="auto"/>
              </w:rPr>
              <w:lastRenderedPageBreak/>
              <w:t>системном недоразвитии речи</w:t>
            </w:r>
          </w:p>
        </w:tc>
        <w:tc>
          <w:tcPr>
            <w:tcW w:w="1389" w:type="dxa"/>
            <w:tcBorders>
              <w:top w:val="single" w:sz="4" w:space="0" w:color="000000"/>
              <w:left w:val="single" w:sz="4" w:space="0" w:color="000000"/>
              <w:bottom w:val="single" w:sz="4" w:space="0" w:color="000000"/>
            </w:tcBorders>
            <w:shd w:val="clear" w:color="auto" w:fill="auto"/>
            <w:vAlign w:val="center"/>
          </w:tcPr>
          <w:p w14:paraId="41D429FD" w14:textId="54482621" w:rsidR="00615B48" w:rsidRPr="00241812" w:rsidRDefault="00291DDB" w:rsidP="000F0BDA">
            <w:pPr>
              <w:rPr>
                <w:rFonts w:ascii="Times New Roman" w:hAnsi="Times New Roman" w:cs="Times New Roman"/>
                <w:color w:val="auto"/>
              </w:rPr>
            </w:pPr>
            <w:r w:rsidRPr="00241812">
              <w:rPr>
                <w:rFonts w:ascii="Times New Roman" w:hAnsi="Times New Roman" w:cs="Times New Roman"/>
                <w:color w:val="auto"/>
              </w:rPr>
              <w:lastRenderedPageBreak/>
              <w:t>1</w:t>
            </w:r>
            <w:r w:rsidR="00CA5F01" w:rsidRPr="00241812">
              <w:rPr>
                <w:rFonts w:ascii="Times New Roman" w:hAnsi="Times New Roman" w:cs="Times New Roman"/>
                <w:color w:val="auto"/>
              </w:rPr>
              <w:t>6</w:t>
            </w:r>
          </w:p>
        </w:tc>
        <w:tc>
          <w:tcPr>
            <w:tcW w:w="1843" w:type="dxa"/>
            <w:tcBorders>
              <w:top w:val="single" w:sz="4" w:space="0" w:color="000000"/>
              <w:left w:val="single" w:sz="4" w:space="0" w:color="000000"/>
              <w:bottom w:val="single" w:sz="4" w:space="0" w:color="000000"/>
            </w:tcBorders>
            <w:shd w:val="clear" w:color="auto" w:fill="auto"/>
            <w:vAlign w:val="center"/>
          </w:tcPr>
          <w:p w14:paraId="035B9592" w14:textId="6B4D85BE" w:rsidR="00615B48"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6</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6B85C087" w14:textId="073B8401" w:rsidR="00615B48" w:rsidRPr="00241812" w:rsidRDefault="00CA5F01" w:rsidP="000F0BDA">
            <w:pPr>
              <w:snapToGrid w:val="0"/>
              <w:rPr>
                <w:rFonts w:ascii="Times New Roman" w:hAnsi="Times New Roman" w:cs="Times New Roman"/>
                <w:color w:val="auto"/>
              </w:rPr>
            </w:pPr>
            <w:r w:rsidRPr="00241812">
              <w:rPr>
                <w:rFonts w:ascii="Times New Roman" w:hAnsi="Times New Roman" w:cs="Times New Roman"/>
                <w:color w:val="auto"/>
              </w:rPr>
              <w:t>1</w:t>
            </w:r>
            <w:r w:rsidR="00661A87" w:rsidRPr="00241812">
              <w:rPr>
                <w:rFonts w:ascii="Times New Roman" w:hAnsi="Times New Roman" w:cs="Times New Roman"/>
                <w:color w:val="aut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37E79E" w14:textId="3E0D88B9" w:rsidR="00615B48" w:rsidRPr="00241812" w:rsidRDefault="008A3A14" w:rsidP="000F0BDA">
            <w:pPr>
              <w:rPr>
                <w:rFonts w:ascii="Times New Roman" w:hAnsi="Times New Roman" w:cs="Times New Roman"/>
                <w:color w:val="auto"/>
              </w:rPr>
            </w:pPr>
            <w:r w:rsidRPr="00241812">
              <w:rPr>
                <w:rFonts w:ascii="Times New Roman" w:hAnsi="Times New Roman" w:cs="Times New Roman"/>
                <w:bCs/>
                <w:color w:val="auto"/>
              </w:rPr>
              <w:t>Итоговое тестирование</w:t>
            </w:r>
            <w:r w:rsidR="00CF6FA5" w:rsidRPr="00241812">
              <w:rPr>
                <w:rFonts w:ascii="Times New Roman" w:hAnsi="Times New Roman" w:cs="Times New Roman"/>
                <w:color w:val="auto"/>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BD5384" w14:textId="3A02E707" w:rsidR="00615B48" w:rsidRPr="00241812" w:rsidRDefault="00661A87" w:rsidP="000F0BDA">
            <w:pPr>
              <w:rPr>
                <w:rFonts w:ascii="Times New Roman" w:hAnsi="Times New Roman" w:cs="Times New Roman"/>
                <w:color w:val="auto"/>
              </w:rPr>
            </w:pPr>
            <w:r w:rsidRPr="00241812">
              <w:rPr>
                <w:rFonts w:ascii="Times New Roman" w:hAnsi="Times New Roman" w:cs="Times New Roman"/>
                <w:color w:val="auto"/>
              </w:rPr>
              <w:t>36</w:t>
            </w:r>
          </w:p>
        </w:tc>
      </w:tr>
      <w:tr w:rsidR="00615B48" w:rsidRPr="00241812" w14:paraId="3D0201D4" w14:textId="77777777" w:rsidTr="00241812">
        <w:tc>
          <w:tcPr>
            <w:tcW w:w="738" w:type="dxa"/>
            <w:tcBorders>
              <w:top w:val="single" w:sz="4" w:space="0" w:color="000000"/>
              <w:left w:val="single" w:sz="4" w:space="0" w:color="000000"/>
              <w:bottom w:val="single" w:sz="4" w:space="0" w:color="000000"/>
            </w:tcBorders>
            <w:shd w:val="clear" w:color="auto" w:fill="auto"/>
          </w:tcPr>
          <w:p w14:paraId="70064167" w14:textId="1B1CAC64" w:rsidR="00615B48" w:rsidRPr="00241812" w:rsidRDefault="00615B48" w:rsidP="000F0BDA">
            <w:pPr>
              <w:widowControl w:val="0"/>
              <w:snapToGrid w:val="0"/>
              <w:rPr>
                <w:rFonts w:ascii="Times New Roman" w:hAnsi="Times New Roman" w:cs="Times New Roman"/>
                <w:color w:val="auto"/>
              </w:rPr>
            </w:pPr>
            <w:r w:rsidRPr="00241812">
              <w:rPr>
                <w:rFonts w:ascii="Times New Roman" w:hAnsi="Times New Roman" w:cs="Times New Roman"/>
                <w:color w:val="auto"/>
              </w:rPr>
              <w:t>3.7.</w:t>
            </w:r>
          </w:p>
        </w:tc>
        <w:tc>
          <w:tcPr>
            <w:tcW w:w="2863" w:type="dxa"/>
            <w:tcBorders>
              <w:top w:val="single" w:sz="4" w:space="0" w:color="000000"/>
              <w:left w:val="single" w:sz="4" w:space="0" w:color="000000"/>
              <w:bottom w:val="single" w:sz="4" w:space="0" w:color="000000"/>
            </w:tcBorders>
            <w:shd w:val="clear" w:color="auto" w:fill="auto"/>
          </w:tcPr>
          <w:p w14:paraId="3B07F192" w14:textId="3BDBD118" w:rsidR="00615B48" w:rsidRPr="00241812" w:rsidRDefault="00CF6FA5" w:rsidP="000F0BDA">
            <w:pPr>
              <w:jc w:val="both"/>
              <w:rPr>
                <w:rFonts w:ascii="Times New Roman" w:hAnsi="Times New Roman" w:cs="Times New Roman"/>
                <w:color w:val="auto"/>
              </w:rPr>
            </w:pPr>
            <w:r w:rsidRPr="00241812">
              <w:rPr>
                <w:rFonts w:ascii="Times New Roman" w:hAnsi="Times New Roman" w:cs="Times New Roman"/>
                <w:color w:val="auto"/>
              </w:rPr>
              <w:t>Афазия. Коррекционно-логопедическая работа по восстановлению речевых и неречевых функций</w:t>
            </w:r>
          </w:p>
        </w:tc>
        <w:tc>
          <w:tcPr>
            <w:tcW w:w="1389" w:type="dxa"/>
            <w:tcBorders>
              <w:top w:val="single" w:sz="4" w:space="0" w:color="000000"/>
              <w:left w:val="single" w:sz="4" w:space="0" w:color="000000"/>
              <w:bottom w:val="single" w:sz="4" w:space="0" w:color="000000"/>
            </w:tcBorders>
            <w:shd w:val="clear" w:color="auto" w:fill="auto"/>
            <w:vAlign w:val="center"/>
          </w:tcPr>
          <w:p w14:paraId="3ACB5045" w14:textId="63E9F72D" w:rsidR="00615B48" w:rsidRPr="00241812" w:rsidRDefault="008A7CB1" w:rsidP="000F0BDA">
            <w:pPr>
              <w:rPr>
                <w:rFonts w:ascii="Times New Roman" w:hAnsi="Times New Roman" w:cs="Times New Roman"/>
                <w:color w:val="auto"/>
              </w:rPr>
            </w:pPr>
            <w:r w:rsidRPr="00241812">
              <w:rPr>
                <w:rFonts w:ascii="Times New Roman" w:hAnsi="Times New Roman" w:cs="Times New Roman"/>
                <w:color w:val="auto"/>
              </w:rPr>
              <w:t>16</w:t>
            </w:r>
          </w:p>
        </w:tc>
        <w:tc>
          <w:tcPr>
            <w:tcW w:w="1843" w:type="dxa"/>
            <w:tcBorders>
              <w:top w:val="single" w:sz="4" w:space="0" w:color="000000"/>
              <w:left w:val="single" w:sz="4" w:space="0" w:color="000000"/>
              <w:bottom w:val="single" w:sz="4" w:space="0" w:color="000000"/>
            </w:tcBorders>
            <w:shd w:val="clear" w:color="auto" w:fill="auto"/>
            <w:vAlign w:val="center"/>
          </w:tcPr>
          <w:p w14:paraId="24D345ED" w14:textId="1091A3DE" w:rsidR="00615B48"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6</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582E6D49" w14:textId="759D49C1" w:rsidR="00615B48" w:rsidRPr="00241812" w:rsidRDefault="008A7CB1" w:rsidP="000F0BDA">
            <w:pPr>
              <w:snapToGrid w:val="0"/>
              <w:rPr>
                <w:rFonts w:ascii="Times New Roman" w:hAnsi="Times New Roman" w:cs="Times New Roman"/>
                <w:color w:val="auto"/>
              </w:rPr>
            </w:pPr>
            <w:r w:rsidRPr="00241812">
              <w:rPr>
                <w:rFonts w:ascii="Times New Roman" w:hAnsi="Times New Roman" w:cs="Times New Roman"/>
                <w:color w:val="auto"/>
              </w:rPr>
              <w:t>1</w:t>
            </w:r>
            <w:r w:rsidR="00CA5F01" w:rsidRPr="00241812">
              <w:rPr>
                <w:rFonts w:ascii="Times New Roman" w:hAnsi="Times New Roman" w:cs="Times New Roman"/>
                <w:color w:val="aut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2381B5" w14:textId="4DED02ED" w:rsidR="00615B48" w:rsidRPr="00241812" w:rsidRDefault="008A3A14" w:rsidP="000F0BDA">
            <w:pPr>
              <w:rPr>
                <w:rFonts w:ascii="Times New Roman" w:hAnsi="Times New Roman" w:cs="Times New Roman"/>
                <w:color w:val="auto"/>
              </w:rPr>
            </w:pPr>
            <w:r w:rsidRPr="00241812">
              <w:rPr>
                <w:rFonts w:ascii="Times New Roman" w:hAnsi="Times New Roman" w:cs="Times New Roman"/>
                <w:bCs/>
                <w:color w:val="auto"/>
              </w:rPr>
              <w:t>Итоговое тестирование</w:t>
            </w:r>
            <w:r w:rsidR="00CF6FA5" w:rsidRPr="00241812">
              <w:rPr>
                <w:rFonts w:ascii="Times New Roman" w:hAnsi="Times New Roman" w:cs="Times New Roman"/>
                <w:color w:val="auto"/>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33BDB7" w14:textId="43A23822" w:rsidR="00615B48"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36</w:t>
            </w:r>
          </w:p>
        </w:tc>
      </w:tr>
      <w:tr w:rsidR="00615B48" w:rsidRPr="00241812" w14:paraId="05F3D333" w14:textId="77777777" w:rsidTr="00241812">
        <w:tc>
          <w:tcPr>
            <w:tcW w:w="738" w:type="dxa"/>
            <w:tcBorders>
              <w:top w:val="single" w:sz="4" w:space="0" w:color="000000"/>
              <w:left w:val="single" w:sz="4" w:space="0" w:color="000000"/>
              <w:bottom w:val="single" w:sz="4" w:space="0" w:color="000000"/>
            </w:tcBorders>
            <w:shd w:val="clear" w:color="auto" w:fill="auto"/>
          </w:tcPr>
          <w:p w14:paraId="79376248" w14:textId="7AA1DA1B" w:rsidR="00615B48" w:rsidRPr="00241812" w:rsidRDefault="00615B48" w:rsidP="000F0BDA">
            <w:pPr>
              <w:widowControl w:val="0"/>
              <w:snapToGrid w:val="0"/>
              <w:rPr>
                <w:rFonts w:ascii="Times New Roman" w:hAnsi="Times New Roman" w:cs="Times New Roman"/>
                <w:color w:val="auto"/>
              </w:rPr>
            </w:pPr>
            <w:r w:rsidRPr="00241812">
              <w:rPr>
                <w:rFonts w:ascii="Times New Roman" w:hAnsi="Times New Roman" w:cs="Times New Roman"/>
                <w:color w:val="auto"/>
              </w:rPr>
              <w:t>3.8.</w:t>
            </w:r>
          </w:p>
        </w:tc>
        <w:tc>
          <w:tcPr>
            <w:tcW w:w="2863" w:type="dxa"/>
            <w:tcBorders>
              <w:top w:val="single" w:sz="4" w:space="0" w:color="000000"/>
              <w:left w:val="single" w:sz="4" w:space="0" w:color="000000"/>
              <w:bottom w:val="single" w:sz="4" w:space="0" w:color="000000"/>
            </w:tcBorders>
            <w:shd w:val="clear" w:color="auto" w:fill="auto"/>
          </w:tcPr>
          <w:p w14:paraId="5CC261F6" w14:textId="5084C25A" w:rsidR="00615B48" w:rsidRPr="00241812" w:rsidRDefault="00CF6FA5" w:rsidP="000F0BDA">
            <w:pPr>
              <w:jc w:val="both"/>
              <w:rPr>
                <w:rFonts w:ascii="Times New Roman" w:hAnsi="Times New Roman" w:cs="Times New Roman"/>
                <w:color w:val="auto"/>
              </w:rPr>
            </w:pPr>
            <w:r w:rsidRPr="00241812">
              <w:rPr>
                <w:rFonts w:ascii="Times New Roman" w:hAnsi="Times New Roman" w:cs="Times New Roman"/>
                <w:color w:val="auto"/>
              </w:rPr>
              <w:t>ОНР и ФФНР</w:t>
            </w:r>
          </w:p>
        </w:tc>
        <w:tc>
          <w:tcPr>
            <w:tcW w:w="1389" w:type="dxa"/>
            <w:tcBorders>
              <w:top w:val="single" w:sz="4" w:space="0" w:color="000000"/>
              <w:left w:val="single" w:sz="4" w:space="0" w:color="000000"/>
              <w:bottom w:val="single" w:sz="4" w:space="0" w:color="000000"/>
            </w:tcBorders>
            <w:shd w:val="clear" w:color="auto" w:fill="auto"/>
            <w:vAlign w:val="center"/>
          </w:tcPr>
          <w:p w14:paraId="2834F34F" w14:textId="654C5854" w:rsidR="00615B48" w:rsidRPr="00241812" w:rsidRDefault="008A7CB1" w:rsidP="000F0BDA">
            <w:pPr>
              <w:rPr>
                <w:rFonts w:ascii="Times New Roman" w:hAnsi="Times New Roman" w:cs="Times New Roman"/>
                <w:color w:val="auto"/>
              </w:rPr>
            </w:pPr>
            <w:r w:rsidRPr="00241812">
              <w:rPr>
                <w:rFonts w:ascii="Times New Roman" w:hAnsi="Times New Roman" w:cs="Times New Roman"/>
                <w:color w:val="auto"/>
              </w:rPr>
              <w:t>16</w:t>
            </w:r>
          </w:p>
        </w:tc>
        <w:tc>
          <w:tcPr>
            <w:tcW w:w="1843" w:type="dxa"/>
            <w:tcBorders>
              <w:top w:val="single" w:sz="4" w:space="0" w:color="000000"/>
              <w:left w:val="single" w:sz="4" w:space="0" w:color="000000"/>
              <w:bottom w:val="single" w:sz="4" w:space="0" w:color="000000"/>
            </w:tcBorders>
            <w:shd w:val="clear" w:color="auto" w:fill="auto"/>
            <w:vAlign w:val="center"/>
          </w:tcPr>
          <w:p w14:paraId="1266E87B" w14:textId="50F75D30" w:rsidR="00615B48"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6</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10F174CD" w14:textId="7F1382C6" w:rsidR="00615B48" w:rsidRPr="00241812" w:rsidRDefault="008A7CB1" w:rsidP="000F0BDA">
            <w:pPr>
              <w:snapToGrid w:val="0"/>
              <w:rPr>
                <w:rFonts w:ascii="Times New Roman" w:hAnsi="Times New Roman" w:cs="Times New Roman"/>
                <w:color w:val="auto"/>
              </w:rPr>
            </w:pPr>
            <w:r w:rsidRPr="00241812">
              <w:rPr>
                <w:rFonts w:ascii="Times New Roman" w:hAnsi="Times New Roman" w:cs="Times New Roman"/>
                <w:color w:val="auto"/>
              </w:rPr>
              <w:t>1</w:t>
            </w:r>
            <w:r w:rsidR="00CA5F01" w:rsidRPr="00241812">
              <w:rPr>
                <w:rFonts w:ascii="Times New Roman" w:hAnsi="Times New Roman" w:cs="Times New Roman"/>
                <w:color w:val="aut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1AA634" w14:textId="3EFE6E19" w:rsidR="00615B48" w:rsidRPr="00241812" w:rsidRDefault="008A3A14" w:rsidP="000F0BDA">
            <w:pPr>
              <w:rPr>
                <w:rFonts w:ascii="Times New Roman" w:hAnsi="Times New Roman" w:cs="Times New Roman"/>
                <w:color w:val="auto"/>
              </w:rPr>
            </w:pPr>
            <w:r w:rsidRPr="00241812">
              <w:rPr>
                <w:rFonts w:ascii="Times New Roman" w:hAnsi="Times New Roman" w:cs="Times New Roman"/>
                <w:color w:val="auto"/>
              </w:rPr>
              <w:t>Зачет методом тестирования</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66E88B" w14:textId="0BE51326" w:rsidR="00615B48"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36</w:t>
            </w:r>
          </w:p>
        </w:tc>
      </w:tr>
      <w:tr w:rsidR="00CF6FA5" w:rsidRPr="00241812" w14:paraId="13577EC3" w14:textId="77777777" w:rsidTr="00241812">
        <w:tc>
          <w:tcPr>
            <w:tcW w:w="738" w:type="dxa"/>
            <w:tcBorders>
              <w:top w:val="single" w:sz="4" w:space="0" w:color="000000"/>
              <w:left w:val="single" w:sz="4" w:space="0" w:color="000000"/>
              <w:bottom w:val="single" w:sz="4" w:space="0" w:color="000000"/>
            </w:tcBorders>
            <w:shd w:val="clear" w:color="auto" w:fill="auto"/>
          </w:tcPr>
          <w:p w14:paraId="22651031" w14:textId="3DCB06EF" w:rsidR="00CF6FA5" w:rsidRPr="00241812" w:rsidRDefault="00CF6FA5" w:rsidP="000F0BDA">
            <w:pPr>
              <w:widowControl w:val="0"/>
              <w:snapToGrid w:val="0"/>
              <w:rPr>
                <w:rFonts w:ascii="Times New Roman" w:hAnsi="Times New Roman" w:cs="Times New Roman"/>
                <w:color w:val="auto"/>
              </w:rPr>
            </w:pPr>
            <w:r w:rsidRPr="00241812">
              <w:rPr>
                <w:rFonts w:ascii="Times New Roman" w:hAnsi="Times New Roman" w:cs="Times New Roman"/>
                <w:color w:val="auto"/>
              </w:rPr>
              <w:t xml:space="preserve">3.9. </w:t>
            </w:r>
          </w:p>
        </w:tc>
        <w:tc>
          <w:tcPr>
            <w:tcW w:w="2863" w:type="dxa"/>
            <w:tcBorders>
              <w:top w:val="single" w:sz="4" w:space="0" w:color="000000"/>
              <w:left w:val="single" w:sz="4" w:space="0" w:color="000000"/>
              <w:bottom w:val="single" w:sz="4" w:space="0" w:color="000000"/>
            </w:tcBorders>
            <w:shd w:val="clear" w:color="auto" w:fill="auto"/>
          </w:tcPr>
          <w:p w14:paraId="1A2AE505" w14:textId="2F4FA9AF" w:rsidR="00CF6FA5" w:rsidRPr="00241812" w:rsidRDefault="00CF6FA5" w:rsidP="000F0BDA">
            <w:pPr>
              <w:jc w:val="both"/>
              <w:rPr>
                <w:rFonts w:ascii="Times New Roman" w:hAnsi="Times New Roman" w:cs="Times New Roman"/>
                <w:color w:val="auto"/>
              </w:rPr>
            </w:pPr>
            <w:r w:rsidRPr="00241812">
              <w:rPr>
                <w:rFonts w:ascii="Times New Roman" w:hAnsi="Times New Roman" w:cs="Times New Roman"/>
                <w:color w:val="auto"/>
              </w:rPr>
              <w:t>Заикание. Коррекционная работа по нормализации темпо-ритмических организаций речи.</w:t>
            </w:r>
          </w:p>
        </w:tc>
        <w:tc>
          <w:tcPr>
            <w:tcW w:w="1389" w:type="dxa"/>
            <w:tcBorders>
              <w:top w:val="single" w:sz="4" w:space="0" w:color="000000"/>
              <w:left w:val="single" w:sz="4" w:space="0" w:color="000000"/>
              <w:bottom w:val="single" w:sz="4" w:space="0" w:color="000000"/>
            </w:tcBorders>
            <w:shd w:val="clear" w:color="auto" w:fill="auto"/>
            <w:vAlign w:val="center"/>
          </w:tcPr>
          <w:p w14:paraId="7AA0B3A6" w14:textId="170F8E42" w:rsidR="00CF6FA5" w:rsidRPr="00241812" w:rsidRDefault="008A7CB1" w:rsidP="000F0BDA">
            <w:pPr>
              <w:rPr>
                <w:rFonts w:ascii="Times New Roman" w:hAnsi="Times New Roman" w:cs="Times New Roman"/>
                <w:color w:val="auto"/>
              </w:rPr>
            </w:pPr>
            <w:r w:rsidRPr="00241812">
              <w:rPr>
                <w:rFonts w:ascii="Times New Roman" w:hAnsi="Times New Roman" w:cs="Times New Roman"/>
                <w:color w:val="auto"/>
              </w:rPr>
              <w:t>16</w:t>
            </w:r>
          </w:p>
        </w:tc>
        <w:tc>
          <w:tcPr>
            <w:tcW w:w="1843" w:type="dxa"/>
            <w:tcBorders>
              <w:top w:val="single" w:sz="4" w:space="0" w:color="000000"/>
              <w:left w:val="single" w:sz="4" w:space="0" w:color="000000"/>
              <w:bottom w:val="single" w:sz="4" w:space="0" w:color="000000"/>
            </w:tcBorders>
            <w:shd w:val="clear" w:color="auto" w:fill="auto"/>
            <w:vAlign w:val="center"/>
          </w:tcPr>
          <w:p w14:paraId="0218E869" w14:textId="1EB0375D" w:rsidR="00CF6FA5"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4</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1098B66D" w14:textId="25D49502" w:rsidR="00CF6FA5" w:rsidRPr="00241812" w:rsidRDefault="008A7CB1" w:rsidP="000F0BDA">
            <w:pPr>
              <w:snapToGrid w:val="0"/>
              <w:rPr>
                <w:rFonts w:ascii="Times New Roman" w:hAnsi="Times New Roman" w:cs="Times New Roman"/>
                <w:color w:val="auto"/>
              </w:rPr>
            </w:pPr>
            <w:r w:rsidRPr="00241812">
              <w:rPr>
                <w:rFonts w:ascii="Times New Roman" w:hAnsi="Times New Roman" w:cs="Times New Roman"/>
                <w:color w:val="auto"/>
              </w:rPr>
              <w:t>1</w:t>
            </w:r>
            <w:r w:rsidR="00CA5F01" w:rsidRPr="00241812">
              <w:rPr>
                <w:rFonts w:ascii="Times New Roman" w:hAnsi="Times New Roman" w:cs="Times New Roman"/>
                <w:color w:val="auto"/>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9B2281" w14:textId="04FF1766" w:rsidR="00CF6FA5" w:rsidRPr="00241812" w:rsidRDefault="008A3A14" w:rsidP="000F0BDA">
            <w:pPr>
              <w:rPr>
                <w:rFonts w:ascii="Times New Roman" w:hAnsi="Times New Roman" w:cs="Times New Roman"/>
                <w:color w:val="auto"/>
              </w:rPr>
            </w:pPr>
            <w:r w:rsidRPr="00241812">
              <w:rPr>
                <w:rFonts w:ascii="Times New Roman" w:hAnsi="Times New Roman" w:cs="Times New Roman"/>
                <w:bCs/>
                <w:color w:val="auto"/>
              </w:rPr>
              <w:t>Итоговое тестирование</w:t>
            </w:r>
            <w:r w:rsidR="009324B5" w:rsidRPr="00241812">
              <w:rPr>
                <w:rFonts w:ascii="Times New Roman" w:hAnsi="Times New Roman" w:cs="Times New Roman"/>
                <w:color w:val="auto"/>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879477" w14:textId="78CD4A76" w:rsidR="00CF6FA5" w:rsidRPr="00241812" w:rsidRDefault="00CF6FA5" w:rsidP="000F0BDA">
            <w:pPr>
              <w:rPr>
                <w:rFonts w:ascii="Times New Roman" w:hAnsi="Times New Roman" w:cs="Times New Roman"/>
                <w:color w:val="auto"/>
              </w:rPr>
            </w:pPr>
            <w:r w:rsidRPr="00241812">
              <w:rPr>
                <w:rFonts w:ascii="Times New Roman" w:hAnsi="Times New Roman" w:cs="Times New Roman"/>
                <w:color w:val="auto"/>
              </w:rPr>
              <w:t>3</w:t>
            </w:r>
            <w:r w:rsidR="00CA5F01" w:rsidRPr="00241812">
              <w:rPr>
                <w:rFonts w:ascii="Times New Roman" w:hAnsi="Times New Roman" w:cs="Times New Roman"/>
                <w:color w:val="auto"/>
              </w:rPr>
              <w:t>6</w:t>
            </w:r>
          </w:p>
        </w:tc>
      </w:tr>
      <w:tr w:rsidR="00CF6FA5" w:rsidRPr="00241812" w14:paraId="753A5EF1" w14:textId="77777777" w:rsidTr="00241812">
        <w:tc>
          <w:tcPr>
            <w:tcW w:w="738" w:type="dxa"/>
            <w:tcBorders>
              <w:top w:val="single" w:sz="4" w:space="0" w:color="000000"/>
              <w:left w:val="single" w:sz="4" w:space="0" w:color="000000"/>
              <w:bottom w:val="single" w:sz="4" w:space="0" w:color="000000"/>
            </w:tcBorders>
            <w:shd w:val="clear" w:color="auto" w:fill="auto"/>
          </w:tcPr>
          <w:p w14:paraId="43B18F39" w14:textId="32EC5E37" w:rsidR="00CF6FA5" w:rsidRPr="00241812" w:rsidRDefault="009324B5" w:rsidP="000F0BDA">
            <w:pPr>
              <w:widowControl w:val="0"/>
              <w:snapToGrid w:val="0"/>
              <w:rPr>
                <w:rFonts w:ascii="Times New Roman" w:hAnsi="Times New Roman" w:cs="Times New Roman"/>
                <w:color w:val="auto"/>
              </w:rPr>
            </w:pPr>
            <w:r w:rsidRPr="00241812">
              <w:rPr>
                <w:rFonts w:ascii="Times New Roman" w:hAnsi="Times New Roman" w:cs="Times New Roman"/>
                <w:color w:val="auto"/>
              </w:rPr>
              <w:t>3.10.</w:t>
            </w:r>
          </w:p>
        </w:tc>
        <w:tc>
          <w:tcPr>
            <w:tcW w:w="2863" w:type="dxa"/>
            <w:tcBorders>
              <w:top w:val="single" w:sz="4" w:space="0" w:color="000000"/>
              <w:left w:val="single" w:sz="4" w:space="0" w:color="000000"/>
              <w:bottom w:val="single" w:sz="4" w:space="0" w:color="000000"/>
            </w:tcBorders>
            <w:shd w:val="clear" w:color="auto" w:fill="auto"/>
          </w:tcPr>
          <w:p w14:paraId="0DD05141" w14:textId="440CE600" w:rsidR="00CF6FA5" w:rsidRPr="00241812" w:rsidRDefault="009324B5" w:rsidP="000F0BDA">
            <w:pPr>
              <w:jc w:val="both"/>
              <w:rPr>
                <w:rFonts w:ascii="Times New Roman" w:hAnsi="Times New Roman" w:cs="Times New Roman"/>
                <w:color w:val="auto"/>
              </w:rPr>
            </w:pPr>
            <w:r w:rsidRPr="00241812">
              <w:rPr>
                <w:rFonts w:ascii="Times New Roman" w:hAnsi="Times New Roman" w:cs="Times New Roman"/>
                <w:color w:val="auto"/>
              </w:rPr>
              <w:t>Нарушение чтения и письма (</w:t>
            </w:r>
            <w:proofErr w:type="spellStart"/>
            <w:r w:rsidRPr="00241812">
              <w:rPr>
                <w:rFonts w:ascii="Times New Roman" w:hAnsi="Times New Roman" w:cs="Times New Roman"/>
                <w:color w:val="auto"/>
              </w:rPr>
              <w:t>дисграфия</w:t>
            </w:r>
            <w:proofErr w:type="spellEnd"/>
            <w:r w:rsidRPr="00241812">
              <w:rPr>
                <w:rFonts w:ascii="Times New Roman" w:hAnsi="Times New Roman" w:cs="Times New Roman"/>
                <w:color w:val="auto"/>
              </w:rPr>
              <w:t xml:space="preserve"> и дислексия). Методики коррекционной </w:t>
            </w:r>
            <w:proofErr w:type="gramStart"/>
            <w:r w:rsidRPr="00241812">
              <w:rPr>
                <w:rFonts w:ascii="Times New Roman" w:hAnsi="Times New Roman" w:cs="Times New Roman"/>
                <w:color w:val="auto"/>
              </w:rPr>
              <w:t>работы  по</w:t>
            </w:r>
            <w:proofErr w:type="gramEnd"/>
            <w:r w:rsidRPr="00241812">
              <w:rPr>
                <w:rFonts w:ascii="Times New Roman" w:hAnsi="Times New Roman" w:cs="Times New Roman"/>
                <w:color w:val="auto"/>
              </w:rPr>
              <w:t xml:space="preserve"> устранению нарушений.</w:t>
            </w:r>
          </w:p>
        </w:tc>
        <w:tc>
          <w:tcPr>
            <w:tcW w:w="1389" w:type="dxa"/>
            <w:tcBorders>
              <w:top w:val="single" w:sz="4" w:space="0" w:color="000000"/>
              <w:left w:val="single" w:sz="4" w:space="0" w:color="000000"/>
              <w:bottom w:val="single" w:sz="4" w:space="0" w:color="000000"/>
            </w:tcBorders>
            <w:shd w:val="clear" w:color="auto" w:fill="auto"/>
            <w:vAlign w:val="center"/>
          </w:tcPr>
          <w:p w14:paraId="0BC9F266" w14:textId="53470D7C" w:rsidR="00CF6FA5" w:rsidRPr="00241812" w:rsidRDefault="008A7CB1" w:rsidP="000F0BDA">
            <w:pPr>
              <w:rPr>
                <w:rFonts w:ascii="Times New Roman" w:hAnsi="Times New Roman" w:cs="Times New Roman"/>
                <w:color w:val="auto"/>
              </w:rPr>
            </w:pPr>
            <w:r w:rsidRPr="00241812">
              <w:rPr>
                <w:rFonts w:ascii="Times New Roman" w:hAnsi="Times New Roman" w:cs="Times New Roman"/>
                <w:color w:val="auto"/>
              </w:rPr>
              <w:t>1</w:t>
            </w:r>
            <w:r w:rsidR="00CA5F01" w:rsidRPr="00241812">
              <w:rPr>
                <w:rFonts w:ascii="Times New Roman" w:hAnsi="Times New Roman" w:cs="Times New Roman"/>
                <w:color w:val="auto"/>
              </w:rPr>
              <w:t>6</w:t>
            </w:r>
          </w:p>
        </w:tc>
        <w:tc>
          <w:tcPr>
            <w:tcW w:w="1843" w:type="dxa"/>
            <w:tcBorders>
              <w:top w:val="single" w:sz="4" w:space="0" w:color="000000"/>
              <w:left w:val="single" w:sz="4" w:space="0" w:color="000000"/>
              <w:bottom w:val="single" w:sz="4" w:space="0" w:color="000000"/>
            </w:tcBorders>
            <w:shd w:val="clear" w:color="auto" w:fill="auto"/>
            <w:vAlign w:val="center"/>
          </w:tcPr>
          <w:p w14:paraId="5D64E6FB" w14:textId="2AA91D21" w:rsidR="00CF6FA5"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6</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02FE004E" w14:textId="0EFF1153" w:rsidR="00CF6FA5" w:rsidRPr="00241812" w:rsidRDefault="008A7CB1" w:rsidP="000F0BDA">
            <w:pPr>
              <w:snapToGrid w:val="0"/>
              <w:rPr>
                <w:rFonts w:ascii="Times New Roman" w:hAnsi="Times New Roman" w:cs="Times New Roman"/>
                <w:color w:val="auto"/>
              </w:rPr>
            </w:pPr>
            <w:r w:rsidRPr="00241812">
              <w:rPr>
                <w:rFonts w:ascii="Times New Roman" w:hAnsi="Times New Roman" w:cs="Times New Roman"/>
                <w:color w:val="auto"/>
              </w:rPr>
              <w:t>1</w:t>
            </w:r>
            <w:r w:rsidR="00CA5F01" w:rsidRPr="00241812">
              <w:rPr>
                <w:rFonts w:ascii="Times New Roman" w:hAnsi="Times New Roman" w:cs="Times New Roman"/>
                <w:color w:val="auto"/>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5E70FF" w14:textId="7C1F9501" w:rsidR="00CF6FA5" w:rsidRPr="00241812" w:rsidRDefault="008A3A14" w:rsidP="000F0BDA">
            <w:pPr>
              <w:rPr>
                <w:rFonts w:ascii="Times New Roman" w:hAnsi="Times New Roman" w:cs="Times New Roman"/>
                <w:color w:val="auto"/>
              </w:rPr>
            </w:pPr>
            <w:r w:rsidRPr="00241812">
              <w:rPr>
                <w:rFonts w:ascii="Times New Roman" w:hAnsi="Times New Roman" w:cs="Times New Roman"/>
                <w:bCs/>
                <w:color w:val="auto"/>
              </w:rPr>
              <w:t>Итоговое тестирование</w:t>
            </w:r>
            <w:r w:rsidR="009324B5" w:rsidRPr="00241812">
              <w:rPr>
                <w:rFonts w:ascii="Times New Roman" w:hAnsi="Times New Roman" w:cs="Times New Roman"/>
                <w:color w:val="auto"/>
              </w:rPr>
              <w:t xml:space="preserve"> </w:t>
            </w:r>
            <w:r w:rsidR="00457ADB" w:rsidRPr="00241812">
              <w:rPr>
                <w:rFonts w:ascii="Times New Roman" w:hAnsi="Times New Roman" w:cs="Times New Roman"/>
                <w:color w:val="auto"/>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21DD79" w14:textId="65DB61A3" w:rsidR="00CF6FA5" w:rsidRPr="00241812" w:rsidRDefault="00CA5F01" w:rsidP="000F0BDA">
            <w:pPr>
              <w:rPr>
                <w:rFonts w:ascii="Times New Roman" w:hAnsi="Times New Roman" w:cs="Times New Roman"/>
                <w:color w:val="auto"/>
              </w:rPr>
            </w:pPr>
            <w:r w:rsidRPr="00241812">
              <w:rPr>
                <w:rFonts w:ascii="Times New Roman" w:hAnsi="Times New Roman" w:cs="Times New Roman"/>
                <w:color w:val="auto"/>
              </w:rPr>
              <w:t>36</w:t>
            </w:r>
          </w:p>
        </w:tc>
      </w:tr>
      <w:tr w:rsidR="000F0BDA" w:rsidRPr="00241812" w14:paraId="17A50D06" w14:textId="77777777" w:rsidTr="00241812">
        <w:tc>
          <w:tcPr>
            <w:tcW w:w="738" w:type="dxa"/>
            <w:tcBorders>
              <w:top w:val="single" w:sz="4" w:space="0" w:color="000000"/>
              <w:left w:val="single" w:sz="4" w:space="0" w:color="000000"/>
              <w:bottom w:val="single" w:sz="4" w:space="0" w:color="000000"/>
            </w:tcBorders>
            <w:shd w:val="clear" w:color="auto" w:fill="FFFFFF" w:themeFill="background1"/>
          </w:tcPr>
          <w:p w14:paraId="371392A4" w14:textId="77777777" w:rsidR="000F0BDA" w:rsidRPr="00241812" w:rsidRDefault="000F0BDA" w:rsidP="000F0BDA">
            <w:pPr>
              <w:widowControl w:val="0"/>
              <w:rPr>
                <w:rFonts w:ascii="Times New Roman" w:hAnsi="Times New Roman" w:cs="Times New Roman"/>
                <w:b/>
                <w:color w:val="auto"/>
              </w:rPr>
            </w:pPr>
            <w:r w:rsidRPr="00241812">
              <w:rPr>
                <w:rFonts w:ascii="Times New Roman" w:hAnsi="Times New Roman" w:cs="Times New Roman"/>
                <w:b/>
                <w:color w:val="auto"/>
              </w:rPr>
              <w:t>4.</w:t>
            </w:r>
          </w:p>
        </w:tc>
        <w:tc>
          <w:tcPr>
            <w:tcW w:w="2863" w:type="dxa"/>
            <w:tcBorders>
              <w:top w:val="single" w:sz="4" w:space="0" w:color="000000"/>
              <w:left w:val="single" w:sz="4" w:space="0" w:color="000000"/>
              <w:bottom w:val="single" w:sz="4" w:space="0" w:color="000000"/>
            </w:tcBorders>
            <w:shd w:val="clear" w:color="auto" w:fill="FFFFFF" w:themeFill="background1"/>
            <w:vAlign w:val="center"/>
          </w:tcPr>
          <w:p w14:paraId="04ED613E" w14:textId="65A88393" w:rsidR="000F0BDA" w:rsidRPr="00241812" w:rsidRDefault="000F0BDA" w:rsidP="009324B5">
            <w:pPr>
              <w:pStyle w:val="ConsPlusNormal"/>
              <w:jc w:val="left"/>
              <w:rPr>
                <w:rFonts w:ascii="Times New Roman" w:hAnsi="Times New Roman" w:cs="Times New Roman"/>
                <w:b/>
                <w:sz w:val="24"/>
                <w:szCs w:val="24"/>
              </w:rPr>
            </w:pPr>
            <w:r w:rsidRPr="00241812">
              <w:rPr>
                <w:rFonts w:ascii="Times New Roman" w:hAnsi="Times New Roman" w:cs="Times New Roman"/>
                <w:b/>
                <w:sz w:val="24"/>
                <w:szCs w:val="24"/>
              </w:rPr>
              <w:t>Модуль 4.</w:t>
            </w:r>
            <w:r w:rsidR="00615B48" w:rsidRPr="00241812">
              <w:rPr>
                <w:rFonts w:ascii="Times New Roman" w:hAnsi="Times New Roman" w:cs="Times New Roman"/>
                <w:b/>
                <w:sz w:val="24"/>
                <w:szCs w:val="24"/>
              </w:rPr>
              <w:t xml:space="preserve"> </w:t>
            </w:r>
            <w:r w:rsidR="00A532E5" w:rsidRPr="00241812">
              <w:rPr>
                <w:rFonts w:ascii="Times New Roman" w:hAnsi="Times New Roman" w:cs="Times New Roman"/>
                <w:b/>
                <w:sz w:val="24"/>
                <w:szCs w:val="24"/>
              </w:rPr>
              <w:t>«Психолого-педагогический»</w:t>
            </w:r>
          </w:p>
        </w:tc>
        <w:tc>
          <w:tcPr>
            <w:tcW w:w="1389" w:type="dxa"/>
            <w:tcBorders>
              <w:top w:val="single" w:sz="4" w:space="0" w:color="000000"/>
              <w:left w:val="single" w:sz="4" w:space="0" w:color="000000"/>
              <w:bottom w:val="single" w:sz="4" w:space="0" w:color="000000"/>
            </w:tcBorders>
            <w:shd w:val="clear" w:color="auto" w:fill="FFFFFF" w:themeFill="background1"/>
            <w:vAlign w:val="center"/>
          </w:tcPr>
          <w:p w14:paraId="33DBDF40" w14:textId="75F82FD9" w:rsidR="000F0BDA" w:rsidRPr="00241812" w:rsidRDefault="008D3F65" w:rsidP="000F0BDA">
            <w:pPr>
              <w:widowControl w:val="0"/>
              <w:rPr>
                <w:rFonts w:ascii="Times New Roman" w:hAnsi="Times New Roman" w:cs="Times New Roman"/>
                <w:b/>
                <w:color w:val="auto"/>
              </w:rPr>
            </w:pPr>
            <w:r w:rsidRPr="00241812">
              <w:rPr>
                <w:rFonts w:ascii="Times New Roman" w:hAnsi="Times New Roman" w:cs="Times New Roman"/>
                <w:b/>
                <w:color w:val="auto"/>
              </w:rPr>
              <w:t>42</w:t>
            </w:r>
          </w:p>
        </w:tc>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15106CAD" w14:textId="38313AF1" w:rsidR="000F0BDA" w:rsidRPr="00241812" w:rsidRDefault="00E40B4E" w:rsidP="00241812">
            <w:pPr>
              <w:snapToGrid w:val="0"/>
              <w:rPr>
                <w:rFonts w:ascii="Times New Roman" w:hAnsi="Times New Roman" w:cs="Times New Roman"/>
                <w:b/>
                <w:color w:val="auto"/>
              </w:rPr>
            </w:pPr>
            <w:r w:rsidRPr="00241812">
              <w:rPr>
                <w:rFonts w:ascii="Times New Roman" w:hAnsi="Times New Roman" w:cs="Times New Roman"/>
                <w:b/>
                <w:color w:val="auto"/>
              </w:rPr>
              <w:t>8</w:t>
            </w:r>
          </w:p>
        </w:tc>
        <w:tc>
          <w:tcPr>
            <w:tcW w:w="1134" w:type="dxa"/>
            <w:tcBorders>
              <w:top w:val="single" w:sz="4" w:space="0" w:color="000000"/>
              <w:left w:val="single" w:sz="4" w:space="0" w:color="000000"/>
              <w:bottom w:val="single" w:sz="4" w:space="0" w:color="000000"/>
            </w:tcBorders>
            <w:shd w:val="clear" w:color="auto" w:fill="auto"/>
            <w:vAlign w:val="center"/>
          </w:tcPr>
          <w:p w14:paraId="3225D4D5" w14:textId="0C8EB38C" w:rsidR="000F0BDA" w:rsidRPr="00241812" w:rsidRDefault="00241812" w:rsidP="00241812">
            <w:pPr>
              <w:snapToGrid w:val="0"/>
              <w:rPr>
                <w:rFonts w:ascii="Times New Roman" w:hAnsi="Times New Roman" w:cs="Times New Roman"/>
                <w:b/>
                <w:color w:val="auto"/>
              </w:rPr>
            </w:pPr>
            <w:r w:rsidRPr="00241812">
              <w:rPr>
                <w:rFonts w:ascii="Times New Roman" w:hAnsi="Times New Roman" w:cs="Times New Roman"/>
                <w:b/>
                <w:color w:val="auto"/>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62BAC1" w14:textId="4137BBD1" w:rsidR="000F0BDA" w:rsidRPr="00241812" w:rsidRDefault="000F0BDA" w:rsidP="00241812">
            <w:pPr>
              <w:snapToGrid w:val="0"/>
              <w:rPr>
                <w:rFonts w:ascii="Times New Roman" w:hAnsi="Times New Roman" w:cs="Times New Roman"/>
                <w:b/>
                <w:color w:val="auto"/>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A373FA" w14:textId="7E8F0168" w:rsidR="000F0BDA" w:rsidRPr="00241812" w:rsidRDefault="008D3F65" w:rsidP="00241812">
            <w:pPr>
              <w:snapToGrid w:val="0"/>
              <w:rPr>
                <w:rFonts w:ascii="Times New Roman" w:hAnsi="Times New Roman" w:cs="Times New Roman"/>
                <w:b/>
                <w:color w:val="auto"/>
              </w:rPr>
            </w:pPr>
            <w:r w:rsidRPr="00241812">
              <w:rPr>
                <w:rFonts w:ascii="Times New Roman" w:hAnsi="Times New Roman" w:cs="Times New Roman"/>
                <w:b/>
                <w:color w:val="auto"/>
              </w:rPr>
              <w:t>9</w:t>
            </w:r>
            <w:r w:rsidR="00E40B4E" w:rsidRPr="00241812">
              <w:rPr>
                <w:rFonts w:ascii="Times New Roman" w:hAnsi="Times New Roman" w:cs="Times New Roman"/>
                <w:b/>
                <w:color w:val="auto"/>
              </w:rPr>
              <w:t>4</w:t>
            </w:r>
          </w:p>
        </w:tc>
      </w:tr>
      <w:tr w:rsidR="000F0BDA" w:rsidRPr="00241812" w14:paraId="400839F8" w14:textId="77777777" w:rsidTr="00241812">
        <w:tc>
          <w:tcPr>
            <w:tcW w:w="738" w:type="dxa"/>
            <w:tcBorders>
              <w:top w:val="single" w:sz="4" w:space="0" w:color="000000"/>
              <w:left w:val="single" w:sz="4" w:space="0" w:color="000000"/>
              <w:bottom w:val="single" w:sz="4" w:space="0" w:color="000000"/>
            </w:tcBorders>
            <w:shd w:val="clear" w:color="auto" w:fill="auto"/>
          </w:tcPr>
          <w:p w14:paraId="40A00DB1" w14:textId="1AAF577F" w:rsidR="000F0BDA" w:rsidRPr="00241812" w:rsidRDefault="000F0BDA" w:rsidP="000F0BDA">
            <w:pPr>
              <w:widowControl w:val="0"/>
              <w:rPr>
                <w:rFonts w:ascii="Times New Roman" w:hAnsi="Times New Roman" w:cs="Times New Roman"/>
                <w:color w:val="auto"/>
              </w:rPr>
            </w:pPr>
            <w:r w:rsidRPr="00241812">
              <w:rPr>
                <w:rFonts w:ascii="Times New Roman" w:hAnsi="Times New Roman" w:cs="Times New Roman"/>
                <w:color w:val="auto"/>
              </w:rPr>
              <w:t>4.1.</w:t>
            </w:r>
          </w:p>
        </w:tc>
        <w:tc>
          <w:tcPr>
            <w:tcW w:w="2863" w:type="dxa"/>
            <w:tcBorders>
              <w:top w:val="single" w:sz="4" w:space="0" w:color="000000"/>
              <w:left w:val="single" w:sz="4" w:space="0" w:color="000000"/>
              <w:bottom w:val="single" w:sz="4" w:space="0" w:color="000000"/>
            </w:tcBorders>
            <w:shd w:val="clear" w:color="auto" w:fill="auto"/>
          </w:tcPr>
          <w:p w14:paraId="573A09EE" w14:textId="70842D95" w:rsidR="000F0BDA" w:rsidRPr="00241812" w:rsidRDefault="009324B5" w:rsidP="000F0BDA">
            <w:pPr>
              <w:jc w:val="both"/>
              <w:rPr>
                <w:rFonts w:ascii="Times New Roman" w:hAnsi="Times New Roman" w:cs="Times New Roman"/>
                <w:color w:val="auto"/>
              </w:rPr>
            </w:pPr>
            <w:r w:rsidRPr="00241812">
              <w:rPr>
                <w:rFonts w:ascii="Times New Roman" w:hAnsi="Times New Roman" w:cs="Times New Roman"/>
                <w:color w:val="auto"/>
              </w:rPr>
              <w:t xml:space="preserve">Обучение и воспитание детей с тяжелыми нарушениями речи в условиях реализации ФГОС </w:t>
            </w:r>
          </w:p>
        </w:tc>
        <w:tc>
          <w:tcPr>
            <w:tcW w:w="1389" w:type="dxa"/>
            <w:tcBorders>
              <w:top w:val="single" w:sz="4" w:space="0" w:color="000000"/>
              <w:left w:val="single" w:sz="4" w:space="0" w:color="000000"/>
              <w:bottom w:val="single" w:sz="4" w:space="0" w:color="000000"/>
            </w:tcBorders>
            <w:shd w:val="clear" w:color="auto" w:fill="auto"/>
            <w:vAlign w:val="center"/>
          </w:tcPr>
          <w:p w14:paraId="3B07E656" w14:textId="185BCEE5" w:rsidR="000F0BDA" w:rsidRPr="00241812" w:rsidRDefault="009324B5" w:rsidP="000F0BDA">
            <w:pPr>
              <w:widowControl w:val="0"/>
              <w:rPr>
                <w:rFonts w:ascii="Times New Roman" w:hAnsi="Times New Roman" w:cs="Times New Roman"/>
                <w:color w:val="auto"/>
              </w:rPr>
            </w:pPr>
            <w:r w:rsidRPr="00241812">
              <w:rPr>
                <w:rFonts w:ascii="Times New Roman" w:hAnsi="Times New Roman" w:cs="Times New Roman"/>
                <w:color w:val="auto"/>
              </w:rPr>
              <w:t>1</w:t>
            </w:r>
            <w:r w:rsidR="008A7CB1" w:rsidRPr="00241812">
              <w:rPr>
                <w:rFonts w:ascii="Times New Roman" w:hAnsi="Times New Roman" w:cs="Times New Roman"/>
                <w:color w:val="auto"/>
              </w:rPr>
              <w:t>0</w:t>
            </w:r>
          </w:p>
        </w:tc>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391C4024" w14:textId="32E8285F" w:rsidR="000F0BDA" w:rsidRPr="00241812" w:rsidRDefault="009324B5" w:rsidP="000F0BDA">
            <w:pPr>
              <w:widowControl w:val="0"/>
              <w:rPr>
                <w:rFonts w:ascii="Times New Roman" w:hAnsi="Times New Roman" w:cs="Times New Roman"/>
                <w:color w:val="auto"/>
              </w:rPr>
            </w:pPr>
            <w:r w:rsidRPr="0024181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tcBorders>
            <w:shd w:val="clear" w:color="auto" w:fill="auto"/>
            <w:vAlign w:val="center"/>
          </w:tcPr>
          <w:p w14:paraId="0BD58930" w14:textId="3EE95418" w:rsidR="000F0BDA" w:rsidRPr="00241812" w:rsidRDefault="008A7CB1" w:rsidP="00241812">
            <w:pPr>
              <w:snapToGrid w:val="0"/>
              <w:rPr>
                <w:rFonts w:ascii="Times New Roman" w:hAnsi="Times New Roman" w:cs="Times New Roman"/>
                <w:color w:val="auto"/>
              </w:rPr>
            </w:pPr>
            <w:r w:rsidRPr="00241812">
              <w:rPr>
                <w:rFonts w:ascii="Times New Roman" w:hAnsi="Times New Roman" w:cs="Times New Roman"/>
                <w:color w:val="auto"/>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FC9D54" w14:textId="43F8B9F8" w:rsidR="000F0BDA" w:rsidRPr="00241812" w:rsidRDefault="008A3A14" w:rsidP="000F0BDA">
            <w:pPr>
              <w:widowControl w:val="0"/>
              <w:rPr>
                <w:rFonts w:ascii="Times New Roman" w:hAnsi="Times New Roman" w:cs="Times New Roman"/>
                <w:color w:val="auto"/>
              </w:rPr>
            </w:pPr>
            <w:r w:rsidRPr="00241812">
              <w:rPr>
                <w:rFonts w:ascii="Times New Roman" w:hAnsi="Times New Roman" w:cs="Times New Roman"/>
                <w:color w:val="auto"/>
              </w:rPr>
              <w:t>Зачет методом тестирования</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2C5D69" w14:textId="430B9870" w:rsidR="000F0BDA" w:rsidRPr="00241812" w:rsidRDefault="008A7CB1" w:rsidP="000F0BDA">
            <w:pPr>
              <w:widowControl w:val="0"/>
              <w:rPr>
                <w:rFonts w:ascii="Times New Roman" w:hAnsi="Times New Roman" w:cs="Times New Roman"/>
                <w:color w:val="auto"/>
              </w:rPr>
            </w:pPr>
            <w:r w:rsidRPr="00241812">
              <w:rPr>
                <w:rFonts w:ascii="Times New Roman" w:hAnsi="Times New Roman" w:cs="Times New Roman"/>
                <w:color w:val="auto"/>
              </w:rPr>
              <w:t>20</w:t>
            </w:r>
          </w:p>
        </w:tc>
      </w:tr>
      <w:tr w:rsidR="000F0BDA" w:rsidRPr="00241812" w14:paraId="2649C2DF" w14:textId="77777777" w:rsidTr="00241812">
        <w:tc>
          <w:tcPr>
            <w:tcW w:w="738" w:type="dxa"/>
            <w:tcBorders>
              <w:top w:val="single" w:sz="4" w:space="0" w:color="000000"/>
              <w:left w:val="single" w:sz="4" w:space="0" w:color="000000"/>
              <w:bottom w:val="single" w:sz="4" w:space="0" w:color="000000"/>
            </w:tcBorders>
            <w:shd w:val="clear" w:color="auto" w:fill="auto"/>
          </w:tcPr>
          <w:p w14:paraId="16A4BB1C" w14:textId="7CEEA436" w:rsidR="000F0BDA" w:rsidRPr="00241812" w:rsidRDefault="000F0BDA" w:rsidP="000F0BDA">
            <w:pPr>
              <w:widowControl w:val="0"/>
              <w:rPr>
                <w:rFonts w:ascii="Times New Roman" w:hAnsi="Times New Roman" w:cs="Times New Roman"/>
                <w:color w:val="auto"/>
              </w:rPr>
            </w:pPr>
            <w:r w:rsidRPr="00241812">
              <w:rPr>
                <w:rFonts w:ascii="Times New Roman" w:hAnsi="Times New Roman" w:cs="Times New Roman"/>
                <w:color w:val="auto"/>
              </w:rPr>
              <w:t>4.2.</w:t>
            </w:r>
          </w:p>
        </w:tc>
        <w:tc>
          <w:tcPr>
            <w:tcW w:w="2863" w:type="dxa"/>
            <w:tcBorders>
              <w:top w:val="single" w:sz="4" w:space="0" w:color="000000"/>
              <w:left w:val="single" w:sz="4" w:space="0" w:color="000000"/>
              <w:bottom w:val="single" w:sz="4" w:space="0" w:color="000000"/>
            </w:tcBorders>
            <w:shd w:val="clear" w:color="auto" w:fill="auto"/>
          </w:tcPr>
          <w:p w14:paraId="48AAD6BF" w14:textId="2684AB30" w:rsidR="000F0BDA" w:rsidRPr="00241812" w:rsidRDefault="009324B5" w:rsidP="000F0BDA">
            <w:pPr>
              <w:jc w:val="both"/>
              <w:rPr>
                <w:rFonts w:ascii="Times New Roman" w:hAnsi="Times New Roman" w:cs="Times New Roman"/>
                <w:bCs/>
                <w:color w:val="auto"/>
              </w:rPr>
            </w:pPr>
            <w:r w:rsidRPr="00241812">
              <w:rPr>
                <w:rFonts w:ascii="Times New Roman" w:hAnsi="Times New Roman" w:cs="Times New Roman"/>
                <w:bCs/>
                <w:color w:val="auto"/>
              </w:rPr>
              <w:t>Методика развития речи детей с тяжелыми нарушениями речи</w:t>
            </w:r>
          </w:p>
        </w:tc>
        <w:tc>
          <w:tcPr>
            <w:tcW w:w="1389" w:type="dxa"/>
            <w:tcBorders>
              <w:top w:val="single" w:sz="4" w:space="0" w:color="000000"/>
              <w:left w:val="single" w:sz="4" w:space="0" w:color="000000"/>
              <w:bottom w:val="single" w:sz="4" w:space="0" w:color="000000"/>
            </w:tcBorders>
            <w:shd w:val="clear" w:color="auto" w:fill="auto"/>
            <w:vAlign w:val="center"/>
          </w:tcPr>
          <w:p w14:paraId="7881A625" w14:textId="31DD1ACB" w:rsidR="000F0BDA" w:rsidRPr="00241812" w:rsidRDefault="00CE2418" w:rsidP="000F0BDA">
            <w:pPr>
              <w:widowControl w:val="0"/>
              <w:rPr>
                <w:rFonts w:ascii="Times New Roman" w:hAnsi="Times New Roman" w:cs="Times New Roman"/>
                <w:color w:val="auto"/>
              </w:rPr>
            </w:pPr>
            <w:r w:rsidRPr="00241812">
              <w:rPr>
                <w:rFonts w:ascii="Times New Roman" w:hAnsi="Times New Roman" w:cs="Times New Roman"/>
                <w:color w:val="auto"/>
              </w:rPr>
              <w:t>8</w:t>
            </w:r>
          </w:p>
        </w:tc>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20CFD886" w14:textId="54F3574F" w:rsidR="000F0BDA" w:rsidRPr="00241812" w:rsidRDefault="00CE2418" w:rsidP="000F0BDA">
            <w:pPr>
              <w:widowControl w:val="0"/>
              <w:rPr>
                <w:rFonts w:ascii="Times New Roman" w:hAnsi="Times New Roman" w:cs="Times New Roman"/>
                <w:color w:val="auto"/>
              </w:rPr>
            </w:pPr>
            <w:r w:rsidRPr="0024181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tcBorders>
            <w:shd w:val="clear" w:color="auto" w:fill="auto"/>
            <w:vAlign w:val="center"/>
          </w:tcPr>
          <w:p w14:paraId="60B2428D" w14:textId="45C99040" w:rsidR="000F0BDA" w:rsidRPr="00241812" w:rsidRDefault="00CE2418" w:rsidP="00241812">
            <w:pPr>
              <w:snapToGrid w:val="0"/>
              <w:rPr>
                <w:rFonts w:ascii="Times New Roman" w:hAnsi="Times New Roman" w:cs="Times New Roman"/>
                <w:color w:val="auto"/>
              </w:rPr>
            </w:pPr>
            <w:r w:rsidRPr="00241812">
              <w:rPr>
                <w:rFonts w:ascii="Times New Roman" w:hAnsi="Times New Roman" w:cs="Times New Roman"/>
                <w:color w:val="auto"/>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B00C11" w14:textId="61DF5D20" w:rsidR="000F0BDA" w:rsidRPr="00241812" w:rsidRDefault="008A3A14" w:rsidP="000F0BDA">
            <w:pPr>
              <w:widowControl w:val="0"/>
              <w:rPr>
                <w:rFonts w:ascii="Times New Roman" w:hAnsi="Times New Roman" w:cs="Times New Roman"/>
                <w:color w:val="auto"/>
              </w:rPr>
            </w:pPr>
            <w:r w:rsidRPr="00241812">
              <w:rPr>
                <w:rFonts w:ascii="Times New Roman" w:hAnsi="Times New Roman" w:cs="Times New Roman"/>
                <w:bCs/>
                <w:color w:val="auto"/>
              </w:rPr>
              <w:t>Итоговое тестирование</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CBB0C8" w14:textId="42CFEEF1" w:rsidR="000F0BDA" w:rsidRPr="00241812" w:rsidRDefault="00CE2418" w:rsidP="000F0BDA">
            <w:pPr>
              <w:widowControl w:val="0"/>
              <w:rPr>
                <w:rFonts w:ascii="Times New Roman" w:hAnsi="Times New Roman" w:cs="Times New Roman"/>
                <w:color w:val="auto"/>
              </w:rPr>
            </w:pPr>
            <w:r w:rsidRPr="00241812">
              <w:rPr>
                <w:rFonts w:ascii="Times New Roman" w:hAnsi="Times New Roman" w:cs="Times New Roman"/>
                <w:color w:val="auto"/>
              </w:rPr>
              <w:t>20</w:t>
            </w:r>
          </w:p>
        </w:tc>
      </w:tr>
      <w:tr w:rsidR="009324B5" w:rsidRPr="00241812" w14:paraId="2AEAB7D2" w14:textId="77777777" w:rsidTr="00241812">
        <w:tc>
          <w:tcPr>
            <w:tcW w:w="738" w:type="dxa"/>
            <w:tcBorders>
              <w:top w:val="single" w:sz="4" w:space="0" w:color="000000"/>
              <w:left w:val="single" w:sz="4" w:space="0" w:color="000000"/>
              <w:bottom w:val="single" w:sz="4" w:space="0" w:color="000000"/>
            </w:tcBorders>
            <w:shd w:val="clear" w:color="auto" w:fill="auto"/>
          </w:tcPr>
          <w:p w14:paraId="300DDA73" w14:textId="7F9DB435" w:rsidR="009324B5" w:rsidRPr="00241812" w:rsidRDefault="009324B5" w:rsidP="000F0BDA">
            <w:pPr>
              <w:widowControl w:val="0"/>
              <w:rPr>
                <w:rFonts w:ascii="Times New Roman" w:hAnsi="Times New Roman" w:cs="Times New Roman"/>
                <w:color w:val="auto"/>
              </w:rPr>
            </w:pPr>
            <w:r w:rsidRPr="00241812">
              <w:rPr>
                <w:rFonts w:ascii="Times New Roman" w:hAnsi="Times New Roman" w:cs="Times New Roman"/>
                <w:color w:val="auto"/>
              </w:rPr>
              <w:t>4.3.</w:t>
            </w:r>
          </w:p>
        </w:tc>
        <w:tc>
          <w:tcPr>
            <w:tcW w:w="2863" w:type="dxa"/>
            <w:tcBorders>
              <w:top w:val="single" w:sz="4" w:space="0" w:color="000000"/>
              <w:left w:val="single" w:sz="4" w:space="0" w:color="000000"/>
              <w:bottom w:val="single" w:sz="4" w:space="0" w:color="000000"/>
            </w:tcBorders>
            <w:shd w:val="clear" w:color="auto" w:fill="auto"/>
          </w:tcPr>
          <w:p w14:paraId="1E823B2E" w14:textId="7AFA2DB0" w:rsidR="009324B5" w:rsidRPr="00241812" w:rsidRDefault="009324B5" w:rsidP="000F0BDA">
            <w:pPr>
              <w:jc w:val="both"/>
              <w:rPr>
                <w:rFonts w:ascii="Times New Roman" w:hAnsi="Times New Roman" w:cs="Times New Roman"/>
                <w:bCs/>
                <w:color w:val="auto"/>
              </w:rPr>
            </w:pPr>
            <w:r w:rsidRPr="00241812">
              <w:rPr>
                <w:rFonts w:ascii="Times New Roman" w:hAnsi="Times New Roman" w:cs="Times New Roman"/>
                <w:bCs/>
                <w:color w:val="auto"/>
              </w:rPr>
              <w:t>Методики обучения грамоте детей с нарушениями речи</w:t>
            </w:r>
          </w:p>
        </w:tc>
        <w:tc>
          <w:tcPr>
            <w:tcW w:w="1389" w:type="dxa"/>
            <w:tcBorders>
              <w:top w:val="single" w:sz="4" w:space="0" w:color="000000"/>
              <w:left w:val="single" w:sz="4" w:space="0" w:color="000000"/>
              <w:bottom w:val="single" w:sz="4" w:space="0" w:color="000000"/>
            </w:tcBorders>
            <w:shd w:val="clear" w:color="auto" w:fill="auto"/>
            <w:vAlign w:val="center"/>
          </w:tcPr>
          <w:p w14:paraId="05251F8B" w14:textId="37B629E4" w:rsidR="009324B5" w:rsidRPr="00241812" w:rsidRDefault="00CE2418" w:rsidP="000F0BDA">
            <w:pPr>
              <w:widowControl w:val="0"/>
              <w:rPr>
                <w:rFonts w:ascii="Times New Roman" w:hAnsi="Times New Roman" w:cs="Times New Roman"/>
                <w:color w:val="auto"/>
              </w:rPr>
            </w:pPr>
            <w:r w:rsidRPr="00241812">
              <w:rPr>
                <w:rFonts w:ascii="Times New Roman" w:hAnsi="Times New Roman" w:cs="Times New Roman"/>
                <w:color w:val="auto"/>
              </w:rPr>
              <w:t>8</w:t>
            </w:r>
          </w:p>
        </w:tc>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7C37C413" w14:textId="53525953" w:rsidR="009324B5" w:rsidRPr="00241812" w:rsidRDefault="00CE2418" w:rsidP="000F0BDA">
            <w:pPr>
              <w:widowControl w:val="0"/>
              <w:rPr>
                <w:rFonts w:ascii="Times New Roman" w:hAnsi="Times New Roman" w:cs="Times New Roman"/>
                <w:color w:val="auto"/>
              </w:rPr>
            </w:pPr>
            <w:r w:rsidRPr="0024181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tcBorders>
            <w:shd w:val="clear" w:color="auto" w:fill="auto"/>
            <w:vAlign w:val="center"/>
          </w:tcPr>
          <w:p w14:paraId="026A1008" w14:textId="4366A19A" w:rsidR="009324B5" w:rsidRPr="00241812" w:rsidRDefault="00CE2418" w:rsidP="00241812">
            <w:pPr>
              <w:snapToGrid w:val="0"/>
              <w:rPr>
                <w:rFonts w:ascii="Times New Roman" w:hAnsi="Times New Roman" w:cs="Times New Roman"/>
                <w:color w:val="auto"/>
              </w:rPr>
            </w:pPr>
            <w:r w:rsidRPr="00241812">
              <w:rPr>
                <w:rFonts w:ascii="Times New Roman" w:hAnsi="Times New Roman" w:cs="Times New Roman"/>
                <w:color w:val="auto"/>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F5B196" w14:textId="6F1095F8" w:rsidR="009324B5" w:rsidRPr="00241812" w:rsidRDefault="008A3A14" w:rsidP="000F0BDA">
            <w:pPr>
              <w:widowControl w:val="0"/>
              <w:rPr>
                <w:rFonts w:ascii="Times New Roman" w:hAnsi="Times New Roman" w:cs="Times New Roman"/>
                <w:color w:val="auto"/>
              </w:rPr>
            </w:pPr>
            <w:r w:rsidRPr="00241812">
              <w:rPr>
                <w:rFonts w:ascii="Times New Roman" w:hAnsi="Times New Roman" w:cs="Times New Roman"/>
                <w:color w:val="auto"/>
              </w:rPr>
              <w:t>Зачет методом тестирования</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AAA78E" w14:textId="2C32E634" w:rsidR="009324B5" w:rsidRPr="00241812" w:rsidRDefault="00CE2418" w:rsidP="000F0BDA">
            <w:pPr>
              <w:widowControl w:val="0"/>
              <w:rPr>
                <w:rFonts w:ascii="Times New Roman" w:hAnsi="Times New Roman" w:cs="Times New Roman"/>
                <w:color w:val="auto"/>
              </w:rPr>
            </w:pPr>
            <w:r w:rsidRPr="00241812">
              <w:rPr>
                <w:rFonts w:ascii="Times New Roman" w:hAnsi="Times New Roman" w:cs="Times New Roman"/>
                <w:color w:val="auto"/>
              </w:rPr>
              <w:t>18</w:t>
            </w:r>
          </w:p>
        </w:tc>
      </w:tr>
      <w:tr w:rsidR="00A532E5" w:rsidRPr="00241812" w14:paraId="1EA0641C" w14:textId="77777777" w:rsidTr="00241812">
        <w:tc>
          <w:tcPr>
            <w:tcW w:w="738" w:type="dxa"/>
            <w:tcBorders>
              <w:top w:val="single" w:sz="4" w:space="0" w:color="000000"/>
              <w:left w:val="single" w:sz="4" w:space="0" w:color="000000"/>
              <w:bottom w:val="single" w:sz="4" w:space="0" w:color="000000"/>
            </w:tcBorders>
            <w:shd w:val="clear" w:color="auto" w:fill="auto"/>
          </w:tcPr>
          <w:p w14:paraId="054A9804" w14:textId="54CB1E7A" w:rsidR="00A532E5" w:rsidRPr="00241812" w:rsidRDefault="00A532E5" w:rsidP="00A532E5">
            <w:pPr>
              <w:widowControl w:val="0"/>
              <w:rPr>
                <w:rFonts w:ascii="Times New Roman" w:hAnsi="Times New Roman" w:cs="Times New Roman"/>
                <w:color w:val="auto"/>
              </w:rPr>
            </w:pPr>
            <w:r w:rsidRPr="00241812">
              <w:rPr>
                <w:rFonts w:ascii="Times New Roman" w:hAnsi="Times New Roman" w:cs="Times New Roman"/>
                <w:color w:val="auto"/>
              </w:rPr>
              <w:t>4.4.</w:t>
            </w:r>
          </w:p>
        </w:tc>
        <w:tc>
          <w:tcPr>
            <w:tcW w:w="2863" w:type="dxa"/>
            <w:tcBorders>
              <w:top w:val="single" w:sz="4" w:space="0" w:color="000000"/>
              <w:left w:val="single" w:sz="4" w:space="0" w:color="000000"/>
              <w:bottom w:val="single" w:sz="4" w:space="0" w:color="000000"/>
            </w:tcBorders>
            <w:shd w:val="clear" w:color="auto" w:fill="auto"/>
          </w:tcPr>
          <w:p w14:paraId="19B6853B" w14:textId="4876823C" w:rsidR="00A532E5" w:rsidRPr="00241812" w:rsidRDefault="00A532E5" w:rsidP="00A532E5">
            <w:pPr>
              <w:jc w:val="both"/>
              <w:rPr>
                <w:rFonts w:ascii="Times New Roman" w:hAnsi="Times New Roman" w:cs="Times New Roman"/>
                <w:bCs/>
                <w:color w:val="auto"/>
              </w:rPr>
            </w:pPr>
            <w:r w:rsidRPr="00241812">
              <w:rPr>
                <w:rFonts w:ascii="Times New Roman" w:hAnsi="Times New Roman" w:cs="Times New Roman"/>
                <w:color w:val="auto"/>
              </w:rPr>
              <w:t>Основы специальной психологии и педагогики</w:t>
            </w:r>
          </w:p>
        </w:tc>
        <w:tc>
          <w:tcPr>
            <w:tcW w:w="1389" w:type="dxa"/>
            <w:tcBorders>
              <w:top w:val="single" w:sz="4" w:space="0" w:color="000000"/>
              <w:left w:val="single" w:sz="4" w:space="0" w:color="000000"/>
              <w:bottom w:val="single" w:sz="4" w:space="0" w:color="000000"/>
            </w:tcBorders>
            <w:shd w:val="clear" w:color="auto" w:fill="auto"/>
            <w:vAlign w:val="center"/>
          </w:tcPr>
          <w:p w14:paraId="0A21EF9E" w14:textId="6FF932A9" w:rsidR="00A532E5" w:rsidRPr="00241812" w:rsidRDefault="00CA5F01" w:rsidP="00A532E5">
            <w:pPr>
              <w:widowControl w:val="0"/>
              <w:rPr>
                <w:rFonts w:ascii="Times New Roman" w:hAnsi="Times New Roman" w:cs="Times New Roman"/>
                <w:color w:val="auto"/>
              </w:rPr>
            </w:pPr>
            <w:r w:rsidRPr="00241812">
              <w:rPr>
                <w:rFonts w:ascii="Times New Roman" w:hAnsi="Times New Roman" w:cs="Times New Roman"/>
                <w:color w:val="auto"/>
              </w:rPr>
              <w:t>16</w:t>
            </w:r>
          </w:p>
        </w:tc>
        <w:tc>
          <w:tcPr>
            <w:tcW w:w="1843" w:type="dxa"/>
            <w:tcBorders>
              <w:top w:val="single" w:sz="4" w:space="0" w:color="000000"/>
              <w:left w:val="single" w:sz="4" w:space="0" w:color="000000"/>
              <w:bottom w:val="single" w:sz="4" w:space="0" w:color="000000"/>
            </w:tcBorders>
            <w:shd w:val="clear" w:color="auto" w:fill="auto"/>
            <w:vAlign w:val="center"/>
          </w:tcPr>
          <w:p w14:paraId="52F2494E" w14:textId="0A4D7EFF" w:rsidR="00A532E5" w:rsidRPr="00241812" w:rsidRDefault="00CE2418" w:rsidP="00A532E5">
            <w:pPr>
              <w:widowControl w:val="0"/>
              <w:rPr>
                <w:rFonts w:ascii="Times New Roman" w:hAnsi="Times New Roman" w:cs="Times New Roman"/>
                <w:color w:val="auto"/>
              </w:rPr>
            </w:pPr>
            <w:r w:rsidRPr="0024181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33F30510" w14:textId="331DBA64" w:rsidR="00A532E5" w:rsidRPr="00241812" w:rsidRDefault="00CA5F01" w:rsidP="00A532E5">
            <w:pPr>
              <w:widowControl w:val="0"/>
              <w:snapToGrid w:val="0"/>
              <w:rPr>
                <w:rFonts w:ascii="Times New Roman" w:hAnsi="Times New Roman" w:cs="Times New Roman"/>
                <w:color w:val="auto"/>
                <w:shd w:val="clear" w:color="auto" w:fill="FFFF00"/>
              </w:rPr>
            </w:pPr>
            <w:r w:rsidRPr="00241812">
              <w:rPr>
                <w:rFonts w:ascii="Times New Roman" w:hAnsi="Times New Roman" w:cs="Times New Roman"/>
                <w:color w:val="auto"/>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15F47B" w14:textId="6350FBA9" w:rsidR="00A532E5" w:rsidRPr="00241812" w:rsidRDefault="008A3A14" w:rsidP="00A532E5">
            <w:pPr>
              <w:widowControl w:val="0"/>
              <w:rPr>
                <w:rFonts w:ascii="Times New Roman" w:hAnsi="Times New Roman" w:cs="Times New Roman"/>
                <w:color w:val="auto"/>
              </w:rPr>
            </w:pPr>
            <w:r w:rsidRPr="00241812">
              <w:rPr>
                <w:rFonts w:ascii="Times New Roman" w:hAnsi="Times New Roman" w:cs="Times New Roman"/>
                <w:bCs/>
                <w:color w:val="auto"/>
              </w:rPr>
              <w:t>Итоговое тестирование</w:t>
            </w:r>
            <w:r w:rsidR="00A532E5" w:rsidRPr="00241812">
              <w:rPr>
                <w:rFonts w:ascii="Times New Roman" w:hAnsi="Times New Roman" w:cs="Times New Roman"/>
                <w:color w:val="auto"/>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50D8F8" w14:textId="01C970A6" w:rsidR="00A532E5" w:rsidRPr="00241812" w:rsidRDefault="00CA5F01" w:rsidP="00A532E5">
            <w:pPr>
              <w:widowControl w:val="0"/>
              <w:rPr>
                <w:rFonts w:ascii="Times New Roman" w:hAnsi="Times New Roman" w:cs="Times New Roman"/>
                <w:b/>
                <w:bCs/>
                <w:color w:val="auto"/>
              </w:rPr>
            </w:pPr>
            <w:r w:rsidRPr="00241812">
              <w:rPr>
                <w:rFonts w:ascii="Times New Roman" w:hAnsi="Times New Roman" w:cs="Times New Roman"/>
                <w:color w:val="auto"/>
              </w:rPr>
              <w:t>36</w:t>
            </w:r>
          </w:p>
        </w:tc>
      </w:tr>
      <w:tr w:rsidR="00A532E5" w:rsidRPr="00241812" w14:paraId="4A7F000F" w14:textId="77777777" w:rsidTr="00241812">
        <w:trPr>
          <w:trHeight w:val="355"/>
        </w:trPr>
        <w:tc>
          <w:tcPr>
            <w:tcW w:w="738" w:type="dxa"/>
            <w:tcBorders>
              <w:top w:val="single" w:sz="4" w:space="0" w:color="000000"/>
              <w:left w:val="single" w:sz="4" w:space="0" w:color="000000"/>
              <w:bottom w:val="single" w:sz="4" w:space="0" w:color="000000"/>
            </w:tcBorders>
            <w:shd w:val="clear" w:color="auto" w:fill="auto"/>
          </w:tcPr>
          <w:p w14:paraId="1321EAA1" w14:textId="6F2A5A30" w:rsidR="00A532E5" w:rsidRPr="00241812" w:rsidRDefault="00E46B34" w:rsidP="00A532E5">
            <w:pPr>
              <w:widowControl w:val="0"/>
              <w:rPr>
                <w:rFonts w:ascii="Times New Roman" w:hAnsi="Times New Roman" w:cs="Times New Roman"/>
                <w:b/>
                <w:bCs/>
                <w:color w:val="auto"/>
              </w:rPr>
            </w:pPr>
            <w:r w:rsidRPr="00241812">
              <w:rPr>
                <w:rFonts w:ascii="Times New Roman" w:hAnsi="Times New Roman" w:cs="Times New Roman"/>
                <w:b/>
                <w:bCs/>
                <w:color w:val="auto"/>
              </w:rPr>
              <w:t>5</w:t>
            </w:r>
            <w:r w:rsidR="00A532E5" w:rsidRPr="00241812">
              <w:rPr>
                <w:rFonts w:ascii="Times New Roman" w:hAnsi="Times New Roman" w:cs="Times New Roman"/>
                <w:b/>
                <w:bCs/>
                <w:color w:val="auto"/>
              </w:rPr>
              <w:t>.</w:t>
            </w:r>
          </w:p>
        </w:tc>
        <w:tc>
          <w:tcPr>
            <w:tcW w:w="2863" w:type="dxa"/>
            <w:tcBorders>
              <w:top w:val="single" w:sz="4" w:space="0" w:color="000000"/>
              <w:left w:val="single" w:sz="4" w:space="0" w:color="000000"/>
              <w:bottom w:val="single" w:sz="4" w:space="0" w:color="000000"/>
            </w:tcBorders>
            <w:shd w:val="clear" w:color="auto" w:fill="auto"/>
          </w:tcPr>
          <w:p w14:paraId="1732ED0B" w14:textId="77777777" w:rsidR="00A532E5" w:rsidRPr="00241812" w:rsidRDefault="00A532E5" w:rsidP="00A532E5">
            <w:pPr>
              <w:widowControl w:val="0"/>
              <w:jc w:val="both"/>
              <w:rPr>
                <w:rFonts w:ascii="Times New Roman" w:hAnsi="Times New Roman" w:cs="Times New Roman"/>
                <w:b/>
                <w:bCs/>
                <w:color w:val="auto"/>
              </w:rPr>
            </w:pPr>
            <w:r w:rsidRPr="00241812">
              <w:rPr>
                <w:rFonts w:ascii="Times New Roman" w:hAnsi="Times New Roman" w:cs="Times New Roman"/>
                <w:b/>
                <w:bCs/>
                <w:color w:val="auto"/>
              </w:rPr>
              <w:t>Итоговая аттестация</w:t>
            </w:r>
          </w:p>
        </w:tc>
        <w:tc>
          <w:tcPr>
            <w:tcW w:w="1389" w:type="dxa"/>
            <w:tcBorders>
              <w:top w:val="single" w:sz="4" w:space="0" w:color="000000"/>
              <w:left w:val="single" w:sz="4" w:space="0" w:color="000000"/>
              <w:bottom w:val="single" w:sz="4" w:space="0" w:color="000000"/>
            </w:tcBorders>
            <w:shd w:val="clear" w:color="auto" w:fill="auto"/>
          </w:tcPr>
          <w:p w14:paraId="37B64D22" w14:textId="77777777" w:rsidR="00A532E5" w:rsidRPr="00241812" w:rsidRDefault="00A532E5" w:rsidP="00A532E5">
            <w:pPr>
              <w:widowControl w:val="0"/>
              <w:snapToGrid w:val="0"/>
              <w:rPr>
                <w:rFonts w:ascii="Times New Roman" w:hAnsi="Times New Roman" w:cs="Times New Roman"/>
                <w:b/>
                <w:color w:val="auto"/>
              </w:rPr>
            </w:pPr>
          </w:p>
        </w:tc>
        <w:tc>
          <w:tcPr>
            <w:tcW w:w="1843" w:type="dxa"/>
            <w:tcBorders>
              <w:top w:val="single" w:sz="4" w:space="0" w:color="000000"/>
              <w:left w:val="single" w:sz="4" w:space="0" w:color="000000"/>
              <w:bottom w:val="single" w:sz="4" w:space="0" w:color="000000"/>
            </w:tcBorders>
            <w:shd w:val="clear" w:color="auto" w:fill="auto"/>
          </w:tcPr>
          <w:p w14:paraId="67B9DFE0" w14:textId="58CBFB84" w:rsidR="00A532E5" w:rsidRPr="00241812" w:rsidRDefault="00A532E5" w:rsidP="00A532E5">
            <w:pPr>
              <w:widowControl w:val="0"/>
              <w:rPr>
                <w:rFonts w:ascii="Times New Roman" w:hAnsi="Times New Roman" w:cs="Times New Roman"/>
                <w:b/>
                <w:color w:val="auto"/>
              </w:rPr>
            </w:pPr>
          </w:p>
        </w:tc>
        <w:tc>
          <w:tcPr>
            <w:tcW w:w="1134" w:type="dxa"/>
            <w:tcBorders>
              <w:top w:val="single" w:sz="4" w:space="0" w:color="000000"/>
              <w:left w:val="single" w:sz="4" w:space="0" w:color="000000"/>
              <w:bottom w:val="single" w:sz="4" w:space="0" w:color="000000"/>
            </w:tcBorders>
            <w:shd w:val="clear" w:color="auto" w:fill="FFFFFF" w:themeFill="background1"/>
          </w:tcPr>
          <w:p w14:paraId="60CE7C00" w14:textId="234826FD" w:rsidR="00A532E5" w:rsidRPr="00241812" w:rsidRDefault="00A532E5" w:rsidP="00A532E5">
            <w:pPr>
              <w:widowControl w:val="0"/>
              <w:snapToGrid w:val="0"/>
              <w:rPr>
                <w:rFonts w:ascii="Times New Roman" w:hAnsi="Times New Roman"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77EDDB" w14:textId="5997E470" w:rsidR="00A532E5" w:rsidRPr="00241812" w:rsidRDefault="00A532E5" w:rsidP="00A532E5">
            <w:pPr>
              <w:widowControl w:val="0"/>
              <w:rPr>
                <w:rFonts w:ascii="Times New Roman" w:hAnsi="Times New Roman" w:cs="Times New Roman"/>
                <w:bCs/>
                <w:color w:val="auto"/>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ECCCF0" w14:textId="63295B77" w:rsidR="00A532E5" w:rsidRPr="00241812" w:rsidRDefault="00A532E5" w:rsidP="00A532E5">
            <w:pPr>
              <w:widowControl w:val="0"/>
              <w:rPr>
                <w:rFonts w:ascii="Times New Roman" w:hAnsi="Times New Roman" w:cs="Times New Roman"/>
                <w:b/>
                <w:bCs/>
                <w:color w:val="auto"/>
              </w:rPr>
            </w:pPr>
          </w:p>
        </w:tc>
      </w:tr>
      <w:tr w:rsidR="00A532E5" w:rsidRPr="00241812" w14:paraId="2421714A" w14:textId="77777777" w:rsidTr="00241812">
        <w:trPr>
          <w:trHeight w:val="355"/>
        </w:trPr>
        <w:tc>
          <w:tcPr>
            <w:tcW w:w="738" w:type="dxa"/>
            <w:tcBorders>
              <w:top w:val="single" w:sz="4" w:space="0" w:color="000000"/>
              <w:left w:val="single" w:sz="4" w:space="0" w:color="000000"/>
              <w:bottom w:val="single" w:sz="4" w:space="0" w:color="000000"/>
            </w:tcBorders>
            <w:shd w:val="clear" w:color="auto" w:fill="auto"/>
          </w:tcPr>
          <w:p w14:paraId="7DF3F793" w14:textId="6FE99B48" w:rsidR="00A532E5" w:rsidRPr="00241812" w:rsidRDefault="006E3675" w:rsidP="00A532E5">
            <w:pPr>
              <w:widowControl w:val="0"/>
              <w:rPr>
                <w:rFonts w:ascii="Times New Roman" w:hAnsi="Times New Roman" w:cs="Times New Roman"/>
                <w:bCs/>
                <w:color w:val="auto"/>
              </w:rPr>
            </w:pPr>
            <w:r w:rsidRPr="00241812">
              <w:rPr>
                <w:rFonts w:ascii="Times New Roman" w:hAnsi="Times New Roman" w:cs="Times New Roman"/>
                <w:bCs/>
                <w:color w:val="auto"/>
              </w:rPr>
              <w:t>5</w:t>
            </w:r>
            <w:r w:rsidR="00A532E5" w:rsidRPr="00241812">
              <w:rPr>
                <w:rFonts w:ascii="Times New Roman" w:hAnsi="Times New Roman" w:cs="Times New Roman"/>
                <w:bCs/>
                <w:color w:val="auto"/>
              </w:rPr>
              <w:t>.1.</w:t>
            </w:r>
          </w:p>
        </w:tc>
        <w:tc>
          <w:tcPr>
            <w:tcW w:w="2863" w:type="dxa"/>
            <w:tcBorders>
              <w:top w:val="single" w:sz="4" w:space="0" w:color="000000"/>
              <w:left w:val="single" w:sz="4" w:space="0" w:color="000000"/>
              <w:bottom w:val="single" w:sz="4" w:space="0" w:color="000000"/>
            </w:tcBorders>
            <w:shd w:val="clear" w:color="auto" w:fill="auto"/>
          </w:tcPr>
          <w:p w14:paraId="136DB2CC" w14:textId="2DBC29FD" w:rsidR="00A532E5" w:rsidRPr="00241812" w:rsidRDefault="00E46B34" w:rsidP="00A532E5">
            <w:pPr>
              <w:widowControl w:val="0"/>
              <w:jc w:val="both"/>
              <w:rPr>
                <w:rFonts w:ascii="Times New Roman" w:hAnsi="Times New Roman" w:cs="Times New Roman"/>
                <w:b/>
                <w:bCs/>
                <w:color w:val="auto"/>
              </w:rPr>
            </w:pPr>
            <w:r w:rsidRPr="00241812">
              <w:rPr>
                <w:rFonts w:ascii="Times New Roman" w:eastAsia="Times New Roman" w:hAnsi="Times New Roman" w:cs="Times New Roman"/>
                <w:color w:val="auto"/>
                <w:lang w:eastAsia="ru-RU"/>
              </w:rPr>
              <w:t>Итоговое тестирование</w:t>
            </w:r>
          </w:p>
        </w:tc>
        <w:tc>
          <w:tcPr>
            <w:tcW w:w="1389" w:type="dxa"/>
            <w:tcBorders>
              <w:top w:val="single" w:sz="4" w:space="0" w:color="000000"/>
              <w:left w:val="single" w:sz="4" w:space="0" w:color="000000"/>
              <w:bottom w:val="single" w:sz="4" w:space="0" w:color="000000"/>
            </w:tcBorders>
            <w:shd w:val="clear" w:color="auto" w:fill="auto"/>
          </w:tcPr>
          <w:p w14:paraId="744A80A4" w14:textId="77777777" w:rsidR="00A532E5" w:rsidRPr="00241812" w:rsidRDefault="00A532E5" w:rsidP="00A532E5">
            <w:pPr>
              <w:widowControl w:val="0"/>
              <w:snapToGrid w:val="0"/>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tcBorders>
            <w:shd w:val="clear" w:color="auto" w:fill="auto"/>
          </w:tcPr>
          <w:p w14:paraId="693605FE" w14:textId="247CCF4C" w:rsidR="00A532E5" w:rsidRPr="00241812" w:rsidRDefault="00A532E5" w:rsidP="00A532E5">
            <w:pPr>
              <w:widowControl w:val="0"/>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tcBorders>
            <w:shd w:val="clear" w:color="auto" w:fill="FFFFFF" w:themeFill="background1"/>
          </w:tcPr>
          <w:p w14:paraId="5890C933" w14:textId="77777777" w:rsidR="00A532E5" w:rsidRPr="00241812" w:rsidRDefault="00A532E5" w:rsidP="00A532E5">
            <w:pPr>
              <w:widowControl w:val="0"/>
              <w:snapToGrid w:val="0"/>
              <w:rPr>
                <w:rFonts w:ascii="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8380E5" w14:textId="512BECC8" w:rsidR="00A532E5" w:rsidRPr="00241812" w:rsidRDefault="00A532E5" w:rsidP="00A532E5">
            <w:pPr>
              <w:widowControl w:val="0"/>
              <w:rPr>
                <w:rFonts w:ascii="Times New Roman" w:hAnsi="Times New Roman" w:cs="Times New Roman"/>
                <w:b/>
                <w:color w:val="auto"/>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4A316" w14:textId="28E76720" w:rsidR="00A532E5" w:rsidRPr="00241812" w:rsidRDefault="00661A87" w:rsidP="00A532E5">
            <w:pPr>
              <w:widowControl w:val="0"/>
              <w:rPr>
                <w:rFonts w:ascii="Times New Roman" w:hAnsi="Times New Roman" w:cs="Times New Roman"/>
                <w:color w:val="auto"/>
              </w:rPr>
            </w:pPr>
            <w:r w:rsidRPr="00241812">
              <w:rPr>
                <w:rFonts w:ascii="Times New Roman" w:hAnsi="Times New Roman" w:cs="Times New Roman"/>
                <w:color w:val="auto"/>
              </w:rPr>
              <w:t>4</w:t>
            </w:r>
          </w:p>
        </w:tc>
      </w:tr>
      <w:tr w:rsidR="00A532E5" w:rsidRPr="00732729" w14:paraId="68D32E77" w14:textId="77777777" w:rsidTr="00241812">
        <w:trPr>
          <w:trHeight w:val="355"/>
        </w:trPr>
        <w:tc>
          <w:tcPr>
            <w:tcW w:w="738" w:type="dxa"/>
            <w:tcBorders>
              <w:top w:val="single" w:sz="4" w:space="0" w:color="000000"/>
              <w:left w:val="single" w:sz="4" w:space="0" w:color="000000"/>
              <w:bottom w:val="single" w:sz="4" w:space="0" w:color="000000"/>
            </w:tcBorders>
            <w:shd w:val="clear" w:color="auto" w:fill="auto"/>
          </w:tcPr>
          <w:p w14:paraId="3203E5BF" w14:textId="77777777" w:rsidR="00A532E5" w:rsidRPr="00241812" w:rsidRDefault="00A532E5" w:rsidP="00A532E5">
            <w:pPr>
              <w:widowControl w:val="0"/>
              <w:snapToGrid w:val="0"/>
              <w:rPr>
                <w:rFonts w:ascii="Times New Roman" w:hAnsi="Times New Roman" w:cs="Times New Roman"/>
                <w:b/>
                <w:bCs/>
                <w:color w:val="auto"/>
              </w:rPr>
            </w:pPr>
          </w:p>
        </w:tc>
        <w:tc>
          <w:tcPr>
            <w:tcW w:w="2863" w:type="dxa"/>
            <w:tcBorders>
              <w:top w:val="single" w:sz="4" w:space="0" w:color="000000"/>
              <w:left w:val="single" w:sz="4" w:space="0" w:color="000000"/>
              <w:bottom w:val="single" w:sz="4" w:space="0" w:color="000000"/>
            </w:tcBorders>
            <w:shd w:val="clear" w:color="auto" w:fill="auto"/>
          </w:tcPr>
          <w:p w14:paraId="5A919D43" w14:textId="77777777" w:rsidR="00A532E5" w:rsidRPr="00241812" w:rsidRDefault="00A532E5" w:rsidP="00A532E5">
            <w:pPr>
              <w:widowControl w:val="0"/>
              <w:rPr>
                <w:rFonts w:ascii="Times New Roman" w:hAnsi="Times New Roman" w:cs="Times New Roman"/>
                <w:b/>
                <w:bCs/>
                <w:color w:val="auto"/>
              </w:rPr>
            </w:pPr>
            <w:r w:rsidRPr="00241812">
              <w:rPr>
                <w:rFonts w:ascii="Times New Roman" w:hAnsi="Times New Roman" w:cs="Times New Roman"/>
                <w:b/>
                <w:bCs/>
                <w:color w:val="auto"/>
              </w:rPr>
              <w:t>Итого</w:t>
            </w:r>
          </w:p>
        </w:tc>
        <w:tc>
          <w:tcPr>
            <w:tcW w:w="1389" w:type="dxa"/>
            <w:tcBorders>
              <w:top w:val="single" w:sz="4" w:space="0" w:color="000000"/>
              <w:left w:val="single" w:sz="4" w:space="0" w:color="000000"/>
              <w:bottom w:val="single" w:sz="4" w:space="0" w:color="000000"/>
            </w:tcBorders>
            <w:shd w:val="clear" w:color="auto" w:fill="auto"/>
            <w:vAlign w:val="center"/>
          </w:tcPr>
          <w:p w14:paraId="1A907755" w14:textId="224D0231" w:rsidR="00A532E5" w:rsidRPr="00241812" w:rsidRDefault="006E3675" w:rsidP="00A532E5">
            <w:pPr>
              <w:widowControl w:val="0"/>
              <w:rPr>
                <w:rFonts w:ascii="Times New Roman" w:hAnsi="Times New Roman" w:cs="Times New Roman"/>
                <w:b/>
                <w:color w:val="auto"/>
              </w:rPr>
            </w:pPr>
            <w:r w:rsidRPr="00241812">
              <w:rPr>
                <w:rFonts w:ascii="Times New Roman" w:hAnsi="Times New Roman" w:cs="Times New Roman"/>
                <w:b/>
                <w:color w:val="auto"/>
              </w:rPr>
              <w:t>234</w:t>
            </w:r>
          </w:p>
        </w:tc>
        <w:tc>
          <w:tcPr>
            <w:tcW w:w="1843" w:type="dxa"/>
            <w:tcBorders>
              <w:top w:val="single" w:sz="4" w:space="0" w:color="000000"/>
              <w:left w:val="single" w:sz="4" w:space="0" w:color="000000"/>
              <w:bottom w:val="single" w:sz="4" w:space="0" w:color="000000"/>
            </w:tcBorders>
            <w:shd w:val="clear" w:color="auto" w:fill="auto"/>
            <w:vAlign w:val="center"/>
          </w:tcPr>
          <w:p w14:paraId="333EABA8" w14:textId="0BDF0BC1" w:rsidR="00A532E5" w:rsidRPr="00241812" w:rsidRDefault="00E40B4E" w:rsidP="00A532E5">
            <w:pPr>
              <w:widowControl w:val="0"/>
              <w:rPr>
                <w:rFonts w:ascii="Times New Roman" w:hAnsi="Times New Roman" w:cs="Times New Roman"/>
                <w:b/>
                <w:color w:val="auto"/>
              </w:rPr>
            </w:pPr>
            <w:r w:rsidRPr="00241812">
              <w:rPr>
                <w:rFonts w:ascii="Times New Roman" w:hAnsi="Times New Roman" w:cs="Times New Roman"/>
                <w:b/>
                <w:color w:val="auto"/>
              </w:rPr>
              <w:t>68</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064C1338" w14:textId="5FBFF3D6" w:rsidR="00A532E5" w:rsidRPr="00241812" w:rsidRDefault="006E3675" w:rsidP="00A532E5">
            <w:pPr>
              <w:widowControl w:val="0"/>
              <w:rPr>
                <w:rFonts w:ascii="Times New Roman" w:hAnsi="Times New Roman" w:cs="Times New Roman"/>
                <w:b/>
                <w:bCs/>
                <w:color w:val="auto"/>
              </w:rPr>
            </w:pPr>
            <w:r w:rsidRPr="00241812">
              <w:rPr>
                <w:rFonts w:ascii="Times New Roman" w:hAnsi="Times New Roman" w:cs="Times New Roman"/>
                <w:b/>
                <w:bCs/>
                <w:color w:val="auto"/>
              </w:rPr>
              <w:t>214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89EDE3" w14:textId="77777777" w:rsidR="00A532E5" w:rsidRPr="00241812" w:rsidRDefault="00A532E5" w:rsidP="00A532E5">
            <w:pPr>
              <w:widowControl w:val="0"/>
              <w:snapToGrid w:val="0"/>
              <w:rPr>
                <w:rFonts w:ascii="Times New Roman" w:hAnsi="Times New Roman" w:cs="Times New Roman"/>
                <w:bCs/>
                <w:color w:val="auto"/>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77ED30" w14:textId="5C8CB93B" w:rsidR="00A532E5" w:rsidRPr="00732729" w:rsidRDefault="00661A87" w:rsidP="00A532E5">
            <w:pPr>
              <w:widowControl w:val="0"/>
              <w:snapToGrid w:val="0"/>
              <w:rPr>
                <w:rFonts w:ascii="Times New Roman" w:hAnsi="Times New Roman" w:cs="Times New Roman"/>
                <w:b/>
                <w:bCs/>
                <w:color w:val="auto"/>
              </w:rPr>
            </w:pPr>
            <w:r w:rsidRPr="00241812">
              <w:rPr>
                <w:rFonts w:ascii="Times New Roman" w:hAnsi="Times New Roman" w:cs="Times New Roman"/>
                <w:b/>
                <w:bCs/>
                <w:color w:val="auto"/>
              </w:rPr>
              <w:t>5</w:t>
            </w:r>
            <w:r w:rsidR="00A532E5" w:rsidRPr="00241812">
              <w:rPr>
                <w:rFonts w:ascii="Times New Roman" w:hAnsi="Times New Roman" w:cs="Times New Roman"/>
                <w:b/>
                <w:bCs/>
                <w:color w:val="auto"/>
              </w:rPr>
              <w:t>20</w:t>
            </w:r>
            <w:r w:rsidR="00A532E5">
              <w:rPr>
                <w:rFonts w:ascii="Times New Roman" w:hAnsi="Times New Roman" w:cs="Times New Roman"/>
                <w:b/>
                <w:bCs/>
                <w:color w:val="auto"/>
              </w:rPr>
              <w:t xml:space="preserve"> </w:t>
            </w:r>
          </w:p>
        </w:tc>
      </w:tr>
      <w:bookmarkEnd w:id="0"/>
    </w:tbl>
    <w:p w14:paraId="6CB0114F" w14:textId="19FEBF2A" w:rsidR="00F76797" w:rsidRDefault="00F76797" w:rsidP="00732729">
      <w:pPr>
        <w:pStyle w:val="5"/>
        <w:shd w:val="clear" w:color="auto" w:fill="auto"/>
        <w:spacing w:after="0" w:line="360" w:lineRule="auto"/>
        <w:ind w:firstLine="709"/>
        <w:rPr>
          <w:rStyle w:val="BodytextBold"/>
          <w:rFonts w:eastAsia="Times New Roman"/>
          <w:bCs/>
          <w:color w:val="auto"/>
          <w:sz w:val="28"/>
          <w:szCs w:val="28"/>
        </w:rPr>
      </w:pPr>
    </w:p>
    <w:sectPr w:rsidR="00F76797" w:rsidSect="000B4DAD">
      <w:pgSz w:w="11906" w:h="16838"/>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B505" w14:textId="77777777" w:rsidR="00E75689" w:rsidRDefault="00E75689" w:rsidP="003F183E">
      <w:r>
        <w:separator/>
      </w:r>
    </w:p>
  </w:endnote>
  <w:endnote w:type="continuationSeparator" w:id="0">
    <w:p w14:paraId="1114A038" w14:textId="77777777" w:rsidR="00E75689" w:rsidRDefault="00E75689" w:rsidP="003F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2"/>
    <w:family w:val="auto"/>
    <w:pitch w:val="default"/>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80"/>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DD13" w14:textId="77777777" w:rsidR="00E75689" w:rsidRDefault="00E75689" w:rsidP="003F183E">
      <w:r>
        <w:separator/>
      </w:r>
    </w:p>
  </w:footnote>
  <w:footnote w:type="continuationSeparator" w:id="0">
    <w:p w14:paraId="016BE358" w14:textId="77777777" w:rsidR="00E75689" w:rsidRDefault="00E75689" w:rsidP="003F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2250"/>
        </w:tabs>
        <w:ind w:left="2250" w:hanging="1350"/>
      </w:pPr>
      <w:rPr>
        <w:rFonts w:cs="Times New Roman" w:hint="default"/>
      </w:rPr>
    </w:lvl>
    <w:lvl w:ilvl="1">
      <w:start w:val="2"/>
      <w:numFmt w:val="decimal"/>
      <w:lvlText w:val="%1.%2."/>
      <w:lvlJc w:val="left"/>
      <w:pPr>
        <w:tabs>
          <w:tab w:val="num" w:pos="0"/>
        </w:tabs>
        <w:ind w:left="1620" w:hanging="720"/>
      </w:pPr>
      <w:rPr>
        <w:rFonts w:hint="default"/>
      </w:rPr>
    </w:lvl>
    <w:lvl w:ilvl="2">
      <w:start w:val="5"/>
      <w:numFmt w:val="decimal"/>
      <w:lvlText w:val="%1.%2.%3."/>
      <w:lvlJc w:val="left"/>
      <w:pPr>
        <w:tabs>
          <w:tab w:val="num" w:pos="0"/>
        </w:tabs>
        <w:ind w:left="1620" w:hanging="720"/>
      </w:pPr>
      <w:rPr>
        <w:rFonts w:hint="default"/>
      </w:rPr>
    </w:lvl>
    <w:lvl w:ilvl="3">
      <w:start w:val="1"/>
      <w:numFmt w:val="decimal"/>
      <w:lvlText w:val="%1.%2.%3.%4."/>
      <w:lvlJc w:val="left"/>
      <w:pPr>
        <w:tabs>
          <w:tab w:val="num" w:pos="0"/>
        </w:tabs>
        <w:ind w:left="1980" w:hanging="1080"/>
      </w:pPr>
      <w:rPr>
        <w:rFonts w:hint="default"/>
      </w:rPr>
    </w:lvl>
    <w:lvl w:ilvl="4">
      <w:start w:val="1"/>
      <w:numFmt w:val="decimal"/>
      <w:lvlText w:val="%1.%2.%3.%4.%5."/>
      <w:lvlJc w:val="left"/>
      <w:pPr>
        <w:tabs>
          <w:tab w:val="num" w:pos="0"/>
        </w:tabs>
        <w:ind w:left="1980" w:hanging="1080"/>
      </w:pPr>
      <w:rPr>
        <w:rFonts w:hint="default"/>
      </w:rPr>
    </w:lvl>
    <w:lvl w:ilvl="5">
      <w:start w:val="1"/>
      <w:numFmt w:val="decimal"/>
      <w:lvlText w:val="%1.%2.%3.%4.%5.%6."/>
      <w:lvlJc w:val="left"/>
      <w:pPr>
        <w:tabs>
          <w:tab w:val="num" w:pos="0"/>
        </w:tabs>
        <w:ind w:left="2340" w:hanging="1440"/>
      </w:pPr>
      <w:rPr>
        <w:rFonts w:hint="default"/>
      </w:rPr>
    </w:lvl>
    <w:lvl w:ilvl="6">
      <w:start w:val="1"/>
      <w:numFmt w:val="decimal"/>
      <w:lvlText w:val="%1.%2.%3.%4.%5.%6.%7."/>
      <w:lvlJc w:val="left"/>
      <w:pPr>
        <w:tabs>
          <w:tab w:val="num" w:pos="0"/>
        </w:tabs>
        <w:ind w:left="2700" w:hanging="1800"/>
      </w:pPr>
      <w:rPr>
        <w:rFonts w:hint="default"/>
      </w:rPr>
    </w:lvl>
    <w:lvl w:ilvl="7">
      <w:start w:val="1"/>
      <w:numFmt w:val="decimal"/>
      <w:lvlText w:val="%1.%2.%3.%4.%5.%6.%7.%8."/>
      <w:lvlJc w:val="left"/>
      <w:pPr>
        <w:tabs>
          <w:tab w:val="num" w:pos="0"/>
        </w:tabs>
        <w:ind w:left="2700" w:hanging="1800"/>
      </w:pPr>
      <w:rPr>
        <w:rFonts w:hint="default"/>
      </w:rPr>
    </w:lvl>
    <w:lvl w:ilvl="8">
      <w:start w:val="1"/>
      <w:numFmt w:val="decimal"/>
      <w:lvlText w:val="%1.%2.%3.%4.%5.%6.%7.%8.%9."/>
      <w:lvlJc w:val="left"/>
      <w:pPr>
        <w:tabs>
          <w:tab w:val="num" w:pos="0"/>
        </w:tabs>
        <w:ind w:left="3060" w:hanging="2160"/>
      </w:pPr>
      <w:rPr>
        <w:rFont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480" w:hanging="480"/>
      </w:pPr>
    </w:lvl>
  </w:abstractNum>
  <w:abstractNum w:abstractNumId="3" w15:restartNumberingAfterBreak="0">
    <w:nsid w:val="00000005"/>
    <w:multiLevelType w:val="singleLevel"/>
    <w:tmpl w:val="00000005"/>
    <w:name w:val="WW8Num5"/>
    <w:lvl w:ilvl="0">
      <w:start w:val="1"/>
      <w:numFmt w:val="bullet"/>
      <w:lvlText w:val=""/>
      <w:lvlJc w:val="left"/>
      <w:pPr>
        <w:tabs>
          <w:tab w:val="num" w:pos="1004"/>
        </w:tabs>
        <w:ind w:left="1004" w:hanging="360"/>
      </w:pPr>
      <w:rPr>
        <w:rFonts w:ascii="Symbol" w:hAnsi="Symbol" w:cs="Symbol" w:hint="default"/>
        <w:sz w:val="28"/>
        <w:szCs w:val="28"/>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0000007"/>
    <w:name w:val="WW8Num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8"/>
    <w:multiLevelType w:val="singleLevel"/>
    <w:tmpl w:val="00000008"/>
    <w:name w:val="WW8Num8"/>
    <w:lvl w:ilvl="0">
      <w:start w:val="1"/>
      <w:numFmt w:val="decimal"/>
      <w:lvlText w:val="%1."/>
      <w:lvlJc w:val="left"/>
      <w:pPr>
        <w:tabs>
          <w:tab w:val="num" w:pos="643"/>
        </w:tabs>
        <w:ind w:left="643" w:hanging="360"/>
      </w:pPr>
      <w:rPr>
        <w:rFonts w:cs="Times New Roman" w:hint="default"/>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1040"/>
        </w:tabs>
        <w:ind w:left="104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0000000B"/>
    <w:multiLevelType w:val="multilevel"/>
    <w:tmpl w:val="0000000B"/>
    <w:name w:val="WW8Num11"/>
    <w:lvl w:ilvl="0">
      <w:start w:val="1"/>
      <w:numFmt w:val="decimal"/>
      <w:lvlText w:val="%1."/>
      <w:lvlJc w:val="left"/>
      <w:pPr>
        <w:tabs>
          <w:tab w:val="num" w:pos="1040"/>
        </w:tabs>
        <w:ind w:left="104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1069" w:hanging="360"/>
      </w:pPr>
      <w:rPr>
        <w:rFonts w:ascii="Times New Roman" w:hAnsi="Times New Roman" w:cs="Times New Roman" w:hint="default"/>
        <w:i w:val="0"/>
        <w:iCs/>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1440"/>
        </w:tabs>
        <w:ind w:left="144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bullet"/>
      <w:lvlText w:val="–"/>
      <w:lvlJc w:val="left"/>
      <w:pPr>
        <w:tabs>
          <w:tab w:val="num" w:pos="0"/>
        </w:tabs>
        <w:ind w:left="1174" w:hanging="36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cs="Wingdings"/>
      </w:rPr>
    </w:lvl>
    <w:lvl w:ilvl="3">
      <w:start w:val="1"/>
      <w:numFmt w:val="bullet"/>
      <w:lvlText w:val=""/>
      <w:lvlJc w:val="left"/>
      <w:pPr>
        <w:tabs>
          <w:tab w:val="num" w:pos="0"/>
        </w:tabs>
        <w:ind w:left="3334" w:hanging="360"/>
      </w:pPr>
      <w:rPr>
        <w:rFonts w:ascii="Symbol" w:hAnsi="Symbol" w:cs="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cs="Wingdings"/>
      </w:rPr>
    </w:lvl>
    <w:lvl w:ilvl="6">
      <w:start w:val="1"/>
      <w:numFmt w:val="bullet"/>
      <w:lvlText w:val=""/>
      <w:lvlJc w:val="left"/>
      <w:pPr>
        <w:tabs>
          <w:tab w:val="num" w:pos="0"/>
        </w:tabs>
        <w:ind w:left="5494" w:hanging="360"/>
      </w:pPr>
      <w:rPr>
        <w:rFonts w:ascii="Symbol" w:hAnsi="Symbol" w:cs="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cs="Wingdings"/>
      </w:rPr>
    </w:lvl>
  </w:abstractNum>
  <w:abstractNum w:abstractNumId="22" w15:restartNumberingAfterBreak="0">
    <w:nsid w:val="00000018"/>
    <w:multiLevelType w:val="multilevel"/>
    <w:tmpl w:val="00000018"/>
    <w:name w:val="WW8Num24"/>
    <w:lvl w:ilvl="0">
      <w:start w:val="1"/>
      <w:numFmt w:val="bullet"/>
      <w:lvlText w:val="–"/>
      <w:lvlJc w:val="left"/>
      <w:pPr>
        <w:tabs>
          <w:tab w:val="num" w:pos="0"/>
        </w:tabs>
        <w:ind w:left="1174" w:hanging="36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cs="Wingdings"/>
      </w:rPr>
    </w:lvl>
    <w:lvl w:ilvl="3">
      <w:start w:val="1"/>
      <w:numFmt w:val="bullet"/>
      <w:lvlText w:val=""/>
      <w:lvlJc w:val="left"/>
      <w:pPr>
        <w:tabs>
          <w:tab w:val="num" w:pos="0"/>
        </w:tabs>
        <w:ind w:left="3334" w:hanging="360"/>
      </w:pPr>
      <w:rPr>
        <w:rFonts w:ascii="Symbol" w:hAnsi="Symbol" w:cs="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cs="Wingdings"/>
      </w:rPr>
    </w:lvl>
    <w:lvl w:ilvl="6">
      <w:start w:val="1"/>
      <w:numFmt w:val="bullet"/>
      <w:lvlText w:val=""/>
      <w:lvlJc w:val="left"/>
      <w:pPr>
        <w:tabs>
          <w:tab w:val="num" w:pos="0"/>
        </w:tabs>
        <w:ind w:left="5494" w:hanging="360"/>
      </w:pPr>
      <w:rPr>
        <w:rFonts w:ascii="Symbol" w:hAnsi="Symbol" w:cs="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cs="Wingdings"/>
      </w:rPr>
    </w:lvl>
  </w:abstractNum>
  <w:abstractNum w:abstractNumId="23" w15:restartNumberingAfterBreak="0">
    <w:nsid w:val="00000019"/>
    <w:multiLevelType w:val="multilevel"/>
    <w:tmpl w:val="00000019"/>
    <w:name w:val="WW8Num25"/>
    <w:lvl w:ilvl="0">
      <w:start w:val="1"/>
      <w:numFmt w:val="bullet"/>
      <w:lvlText w:val="–"/>
      <w:lvlJc w:val="left"/>
      <w:pPr>
        <w:tabs>
          <w:tab w:val="num" w:pos="0"/>
        </w:tabs>
        <w:ind w:left="1174" w:hanging="36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cs="Wingdings"/>
      </w:rPr>
    </w:lvl>
    <w:lvl w:ilvl="3">
      <w:start w:val="1"/>
      <w:numFmt w:val="bullet"/>
      <w:lvlText w:val=""/>
      <w:lvlJc w:val="left"/>
      <w:pPr>
        <w:tabs>
          <w:tab w:val="num" w:pos="0"/>
        </w:tabs>
        <w:ind w:left="3334" w:hanging="360"/>
      </w:pPr>
      <w:rPr>
        <w:rFonts w:ascii="Symbol" w:hAnsi="Symbol" w:cs="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cs="Wingdings"/>
      </w:rPr>
    </w:lvl>
    <w:lvl w:ilvl="6">
      <w:start w:val="1"/>
      <w:numFmt w:val="bullet"/>
      <w:lvlText w:val=""/>
      <w:lvlJc w:val="left"/>
      <w:pPr>
        <w:tabs>
          <w:tab w:val="num" w:pos="0"/>
        </w:tabs>
        <w:ind w:left="5494" w:hanging="360"/>
      </w:pPr>
      <w:rPr>
        <w:rFonts w:ascii="Symbol" w:hAnsi="Symbol" w:cs="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cs="Wingdings"/>
      </w:rPr>
    </w:lvl>
  </w:abstractNum>
  <w:abstractNum w:abstractNumId="2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Times New Roman" w:hint="default"/>
        <w:i w:val="0"/>
        <w:iCs/>
        <w:sz w:val="28"/>
        <w:szCs w:val="28"/>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Times New Roman" w:hint="default"/>
        <w:i w:val="0"/>
        <w:iCs/>
        <w:sz w:val="28"/>
        <w:szCs w:val="28"/>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Times New Roman" w:hint="default"/>
        <w:i w:val="0"/>
        <w:iCs/>
        <w:sz w:val="28"/>
        <w:szCs w:val="28"/>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1BD60D3"/>
    <w:multiLevelType w:val="hybridMultilevel"/>
    <w:tmpl w:val="5BCC303C"/>
    <w:lvl w:ilvl="0" w:tplc="0419000F">
      <w:start w:val="1"/>
      <w:numFmt w:val="decimal"/>
      <w:lvlText w:val="%1."/>
      <w:lvlJc w:val="left"/>
      <w:pPr>
        <w:ind w:left="1713" w:hanging="360"/>
      </w:p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7" w15:restartNumberingAfterBreak="0">
    <w:nsid w:val="083C0DA5"/>
    <w:multiLevelType w:val="multilevel"/>
    <w:tmpl w:val="45180E76"/>
    <w:lvl w:ilvl="0">
      <w:start w:val="1"/>
      <w:numFmt w:val="decimal"/>
      <w:lvlText w:val="%1."/>
      <w:lvlJc w:val="left"/>
      <w:pPr>
        <w:ind w:left="1004"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952" w:hanging="108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464" w:hanging="1440"/>
      </w:pPr>
      <w:rPr>
        <w:rFonts w:hint="default"/>
      </w:rPr>
    </w:lvl>
    <w:lvl w:ilvl="6">
      <w:start w:val="1"/>
      <w:numFmt w:val="decimal"/>
      <w:isLgl/>
      <w:lvlText w:val="%1.%2.%3.%4.%5.%6.%7."/>
      <w:lvlJc w:val="left"/>
      <w:pPr>
        <w:ind w:left="2900" w:hanging="1800"/>
      </w:pPr>
      <w:rPr>
        <w:rFonts w:hint="default"/>
      </w:rPr>
    </w:lvl>
    <w:lvl w:ilvl="7">
      <w:start w:val="1"/>
      <w:numFmt w:val="decimal"/>
      <w:isLgl/>
      <w:lvlText w:val="%1.%2.%3.%4.%5.%6.%7.%8."/>
      <w:lvlJc w:val="left"/>
      <w:pPr>
        <w:ind w:left="2976" w:hanging="1800"/>
      </w:pPr>
      <w:rPr>
        <w:rFonts w:hint="default"/>
      </w:rPr>
    </w:lvl>
    <w:lvl w:ilvl="8">
      <w:start w:val="1"/>
      <w:numFmt w:val="decimal"/>
      <w:isLgl/>
      <w:lvlText w:val="%1.%2.%3.%4.%5.%6.%7.%8.%9."/>
      <w:lvlJc w:val="left"/>
      <w:pPr>
        <w:ind w:left="3412" w:hanging="2160"/>
      </w:pPr>
      <w:rPr>
        <w:rFonts w:hint="default"/>
      </w:rPr>
    </w:lvl>
  </w:abstractNum>
  <w:abstractNum w:abstractNumId="28" w15:restartNumberingAfterBreak="0">
    <w:nsid w:val="0E3C46E3"/>
    <w:multiLevelType w:val="multilevel"/>
    <w:tmpl w:val="F1E208A0"/>
    <w:lvl w:ilvl="0">
      <w:start w:val="1"/>
      <w:numFmt w:val="decimal"/>
      <w:lvlText w:val="%1."/>
      <w:lvlJc w:val="left"/>
      <w:pPr>
        <w:ind w:left="1069" w:hanging="360"/>
      </w:pPr>
      <w:rPr>
        <w:rFonts w:ascii="Times New Roman" w:hAnsi="Times New Roman" w:cs="Times New Roman" w:hint="default"/>
        <w:color w:val="auto"/>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135F5B9A"/>
    <w:multiLevelType w:val="hybridMultilevel"/>
    <w:tmpl w:val="E32EF7F8"/>
    <w:lvl w:ilvl="0" w:tplc="93D61162">
      <w:start w:val="1"/>
      <w:numFmt w:val="decimal"/>
      <w:lvlText w:val="%1."/>
      <w:lvlJc w:val="left"/>
      <w:pPr>
        <w:ind w:left="6456"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4D84F6E"/>
    <w:multiLevelType w:val="multilevel"/>
    <w:tmpl w:val="C8DC180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5F503E7"/>
    <w:multiLevelType w:val="hybridMultilevel"/>
    <w:tmpl w:val="ED46551A"/>
    <w:lvl w:ilvl="0" w:tplc="D70C9E4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8535B1B"/>
    <w:multiLevelType w:val="hybridMultilevel"/>
    <w:tmpl w:val="5FD839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18A360C8"/>
    <w:multiLevelType w:val="hybridMultilevel"/>
    <w:tmpl w:val="3C60796C"/>
    <w:lvl w:ilvl="0" w:tplc="D70C9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E0D20A4"/>
    <w:multiLevelType w:val="hybridMultilevel"/>
    <w:tmpl w:val="5F2A4D16"/>
    <w:lvl w:ilvl="0" w:tplc="88DCD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237B6E69"/>
    <w:multiLevelType w:val="hybridMultilevel"/>
    <w:tmpl w:val="14C069D2"/>
    <w:lvl w:ilvl="0" w:tplc="D902D8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23E11A78"/>
    <w:multiLevelType w:val="hybridMultilevel"/>
    <w:tmpl w:val="29CA8B92"/>
    <w:lvl w:ilvl="0" w:tplc="D902D8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26E848B1"/>
    <w:multiLevelType w:val="multilevel"/>
    <w:tmpl w:val="F01049D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9974E75"/>
    <w:multiLevelType w:val="multilevel"/>
    <w:tmpl w:val="6CEE760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9C21F8E"/>
    <w:multiLevelType w:val="multilevel"/>
    <w:tmpl w:val="B2840C90"/>
    <w:lvl w:ilvl="0">
      <w:start w:val="1"/>
      <w:numFmt w:val="decimal"/>
      <w:lvlText w:val="%1."/>
      <w:lvlJc w:val="left"/>
      <w:pPr>
        <w:ind w:left="1004" w:hanging="360"/>
      </w:pPr>
      <w:rPr>
        <w:rFonts w:hint="default"/>
      </w:rPr>
    </w:lvl>
    <w:lvl w:ilvl="1">
      <w:start w:val="2"/>
      <w:numFmt w:val="decimal"/>
      <w:isLgl/>
      <w:lvlText w:val="%1.%2."/>
      <w:lvlJc w:val="left"/>
      <w:pPr>
        <w:ind w:left="2084" w:hanging="72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884" w:hanging="1080"/>
      </w:pPr>
      <w:rPr>
        <w:rFonts w:hint="default"/>
      </w:rPr>
    </w:lvl>
    <w:lvl w:ilvl="4">
      <w:start w:val="1"/>
      <w:numFmt w:val="decimal"/>
      <w:isLgl/>
      <w:lvlText w:val="%1.%2.%3.%4.%5."/>
      <w:lvlJc w:val="left"/>
      <w:pPr>
        <w:ind w:left="4604" w:hanging="1080"/>
      </w:pPr>
      <w:rPr>
        <w:rFonts w:hint="default"/>
      </w:rPr>
    </w:lvl>
    <w:lvl w:ilvl="5">
      <w:start w:val="1"/>
      <w:numFmt w:val="decimal"/>
      <w:isLgl/>
      <w:lvlText w:val="%1.%2.%3.%4.%5.%6."/>
      <w:lvlJc w:val="left"/>
      <w:pPr>
        <w:ind w:left="5684" w:hanging="1440"/>
      </w:pPr>
      <w:rPr>
        <w:rFonts w:hint="default"/>
      </w:rPr>
    </w:lvl>
    <w:lvl w:ilvl="6">
      <w:start w:val="1"/>
      <w:numFmt w:val="decimal"/>
      <w:isLgl/>
      <w:lvlText w:val="%1.%2.%3.%4.%5.%6.%7."/>
      <w:lvlJc w:val="left"/>
      <w:pPr>
        <w:ind w:left="6764" w:hanging="1800"/>
      </w:pPr>
      <w:rPr>
        <w:rFonts w:hint="default"/>
      </w:rPr>
    </w:lvl>
    <w:lvl w:ilvl="7">
      <w:start w:val="1"/>
      <w:numFmt w:val="decimal"/>
      <w:isLgl/>
      <w:lvlText w:val="%1.%2.%3.%4.%5.%6.%7.%8."/>
      <w:lvlJc w:val="left"/>
      <w:pPr>
        <w:ind w:left="7484" w:hanging="1800"/>
      </w:pPr>
      <w:rPr>
        <w:rFonts w:hint="default"/>
      </w:rPr>
    </w:lvl>
    <w:lvl w:ilvl="8">
      <w:start w:val="1"/>
      <w:numFmt w:val="decimal"/>
      <w:isLgl/>
      <w:lvlText w:val="%1.%2.%3.%4.%5.%6.%7.%8.%9."/>
      <w:lvlJc w:val="left"/>
      <w:pPr>
        <w:ind w:left="8564" w:hanging="2160"/>
      </w:pPr>
      <w:rPr>
        <w:rFonts w:hint="default"/>
      </w:rPr>
    </w:lvl>
  </w:abstractNum>
  <w:abstractNum w:abstractNumId="40" w15:restartNumberingAfterBreak="0">
    <w:nsid w:val="2B2C79E0"/>
    <w:multiLevelType w:val="hybridMultilevel"/>
    <w:tmpl w:val="B7247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CE64144"/>
    <w:multiLevelType w:val="hybridMultilevel"/>
    <w:tmpl w:val="6284CC30"/>
    <w:lvl w:ilvl="0" w:tplc="23C49F1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2DE26F64"/>
    <w:multiLevelType w:val="hybridMultilevel"/>
    <w:tmpl w:val="F398D22A"/>
    <w:lvl w:ilvl="0" w:tplc="3C9457C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70A317D"/>
    <w:multiLevelType w:val="hybridMultilevel"/>
    <w:tmpl w:val="928EF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B848F7"/>
    <w:multiLevelType w:val="multilevel"/>
    <w:tmpl w:val="B95A5210"/>
    <w:lvl w:ilvl="0">
      <w:start w:val="1"/>
      <w:numFmt w:val="decimal"/>
      <w:lvlText w:val="%1."/>
      <w:lvlJc w:val="left"/>
      <w:pPr>
        <w:ind w:left="1429" w:hanging="360"/>
      </w:pPr>
      <w:rPr>
        <w:rFonts w:ascii="Times New Roman" w:hAnsi="Times New Roman" w:hint="default"/>
        <w:sz w:val="28"/>
      </w:rPr>
    </w:lvl>
    <w:lvl w:ilvl="1">
      <w:start w:val="1"/>
      <w:numFmt w:val="decimal"/>
      <w:isLgl/>
      <w:lvlText w:val="%1.%2."/>
      <w:lvlJc w:val="left"/>
      <w:pPr>
        <w:ind w:left="1924" w:hanging="720"/>
      </w:pPr>
      <w:rPr>
        <w:rFonts w:hint="default"/>
      </w:rPr>
    </w:lvl>
    <w:lvl w:ilvl="2">
      <w:start w:val="1"/>
      <w:numFmt w:val="decimal"/>
      <w:isLgl/>
      <w:lvlText w:val="%1.%2.%3."/>
      <w:lvlJc w:val="left"/>
      <w:pPr>
        <w:ind w:left="2059" w:hanging="720"/>
      </w:pPr>
      <w:rPr>
        <w:rFonts w:hint="default"/>
      </w:rPr>
    </w:lvl>
    <w:lvl w:ilvl="3">
      <w:start w:val="1"/>
      <w:numFmt w:val="decimal"/>
      <w:isLgl/>
      <w:lvlText w:val="%1.%2.%3.%4."/>
      <w:lvlJc w:val="left"/>
      <w:pPr>
        <w:ind w:left="2554" w:hanging="1080"/>
      </w:pPr>
      <w:rPr>
        <w:rFonts w:hint="default"/>
      </w:rPr>
    </w:lvl>
    <w:lvl w:ilvl="4">
      <w:start w:val="1"/>
      <w:numFmt w:val="decimal"/>
      <w:isLgl/>
      <w:lvlText w:val="%1.%2.%3.%4.%5."/>
      <w:lvlJc w:val="left"/>
      <w:pPr>
        <w:ind w:left="2689" w:hanging="1080"/>
      </w:pPr>
      <w:rPr>
        <w:rFonts w:hint="default"/>
      </w:rPr>
    </w:lvl>
    <w:lvl w:ilvl="5">
      <w:start w:val="1"/>
      <w:numFmt w:val="decimal"/>
      <w:isLgl/>
      <w:lvlText w:val="%1.%2.%3.%4.%5.%6."/>
      <w:lvlJc w:val="left"/>
      <w:pPr>
        <w:ind w:left="3184" w:hanging="1440"/>
      </w:pPr>
      <w:rPr>
        <w:rFonts w:hint="default"/>
      </w:rPr>
    </w:lvl>
    <w:lvl w:ilvl="6">
      <w:start w:val="1"/>
      <w:numFmt w:val="decimal"/>
      <w:isLgl/>
      <w:lvlText w:val="%1.%2.%3.%4.%5.%6.%7."/>
      <w:lvlJc w:val="left"/>
      <w:pPr>
        <w:ind w:left="3679" w:hanging="1800"/>
      </w:pPr>
      <w:rPr>
        <w:rFonts w:hint="default"/>
      </w:rPr>
    </w:lvl>
    <w:lvl w:ilvl="7">
      <w:start w:val="1"/>
      <w:numFmt w:val="decimal"/>
      <w:isLgl/>
      <w:lvlText w:val="%1.%2.%3.%4.%5.%6.%7.%8."/>
      <w:lvlJc w:val="left"/>
      <w:pPr>
        <w:ind w:left="3814" w:hanging="1800"/>
      </w:pPr>
      <w:rPr>
        <w:rFonts w:hint="default"/>
      </w:rPr>
    </w:lvl>
    <w:lvl w:ilvl="8">
      <w:start w:val="1"/>
      <w:numFmt w:val="decimal"/>
      <w:isLgl/>
      <w:lvlText w:val="%1.%2.%3.%4.%5.%6.%7.%8.%9."/>
      <w:lvlJc w:val="left"/>
      <w:pPr>
        <w:ind w:left="4309" w:hanging="2160"/>
      </w:pPr>
      <w:rPr>
        <w:rFonts w:hint="default"/>
      </w:rPr>
    </w:lvl>
  </w:abstractNum>
  <w:abstractNum w:abstractNumId="45" w15:restartNumberingAfterBreak="0">
    <w:nsid w:val="3A631EBA"/>
    <w:multiLevelType w:val="multilevel"/>
    <w:tmpl w:val="1264FBD6"/>
    <w:lvl w:ilvl="0">
      <w:start w:val="1"/>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6" w15:restartNumberingAfterBreak="0">
    <w:nsid w:val="3C891B26"/>
    <w:multiLevelType w:val="hybridMultilevel"/>
    <w:tmpl w:val="5C7C60D4"/>
    <w:lvl w:ilvl="0" w:tplc="077A0E0C">
      <w:start w:val="1"/>
      <w:numFmt w:val="decimal"/>
      <w:lvlText w:val="%1."/>
      <w:lvlJc w:val="left"/>
      <w:pPr>
        <w:ind w:left="1144" w:hanging="43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0A674ED"/>
    <w:multiLevelType w:val="multilevel"/>
    <w:tmpl w:val="75F6F1DC"/>
    <w:lvl w:ilvl="0">
      <w:start w:val="1"/>
      <w:numFmt w:val="decimal"/>
      <w:lvlText w:val="%1."/>
      <w:lvlJc w:val="left"/>
      <w:pPr>
        <w:ind w:left="100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48" w15:restartNumberingAfterBreak="0">
    <w:nsid w:val="43764836"/>
    <w:multiLevelType w:val="multilevel"/>
    <w:tmpl w:val="D87A6EC8"/>
    <w:lvl w:ilvl="0">
      <w:start w:val="1"/>
      <w:numFmt w:val="decimal"/>
      <w:lvlText w:val="%1."/>
      <w:lvlJc w:val="left"/>
      <w:pPr>
        <w:ind w:left="0" w:firstLine="709"/>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6AC6A0D"/>
    <w:multiLevelType w:val="multilevel"/>
    <w:tmpl w:val="98DCD574"/>
    <w:lvl w:ilvl="0">
      <w:start w:val="1"/>
      <w:numFmt w:val="decimal"/>
      <w:lvlText w:val="%1."/>
      <w:lvlJc w:val="left"/>
      <w:pPr>
        <w:ind w:left="1004"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50" w15:restartNumberingAfterBreak="0">
    <w:nsid w:val="4DE04F0B"/>
    <w:multiLevelType w:val="multilevel"/>
    <w:tmpl w:val="20F0168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0021B0A"/>
    <w:multiLevelType w:val="multilevel"/>
    <w:tmpl w:val="6BE00DCC"/>
    <w:lvl w:ilvl="0">
      <w:start w:val="1"/>
      <w:numFmt w:val="decimal"/>
      <w:lvlText w:val="%1."/>
      <w:lvlJc w:val="left"/>
      <w:pPr>
        <w:ind w:left="1069"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50993518"/>
    <w:multiLevelType w:val="multilevel"/>
    <w:tmpl w:val="A7A4C47C"/>
    <w:lvl w:ilvl="0">
      <w:start w:val="1"/>
      <w:numFmt w:val="decimal"/>
      <w:lvlText w:val="%1."/>
      <w:lvlJc w:val="left"/>
      <w:pPr>
        <w:ind w:left="1004"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53" w15:restartNumberingAfterBreak="0">
    <w:nsid w:val="51A90BC8"/>
    <w:multiLevelType w:val="hybridMultilevel"/>
    <w:tmpl w:val="312238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15:restartNumberingAfterBreak="0">
    <w:nsid w:val="54034856"/>
    <w:multiLevelType w:val="hybridMultilevel"/>
    <w:tmpl w:val="923A4494"/>
    <w:lvl w:ilvl="0" w:tplc="88DCD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7065697"/>
    <w:multiLevelType w:val="hybridMultilevel"/>
    <w:tmpl w:val="37EE1210"/>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56" w15:restartNumberingAfterBreak="0">
    <w:nsid w:val="581F71F2"/>
    <w:multiLevelType w:val="multilevel"/>
    <w:tmpl w:val="674A17BC"/>
    <w:lvl w:ilvl="0">
      <w:start w:val="1"/>
      <w:numFmt w:val="decimal"/>
      <w:lvlText w:val="%1."/>
      <w:lvlJc w:val="left"/>
      <w:pPr>
        <w:ind w:left="1429" w:hanging="360"/>
      </w:pPr>
    </w:lvl>
    <w:lvl w:ilvl="1">
      <w:start w:val="1"/>
      <w:numFmt w:val="decimal"/>
      <w:isLgl/>
      <w:lvlText w:val="%1.%2."/>
      <w:lvlJc w:val="left"/>
      <w:pPr>
        <w:ind w:left="1789" w:hanging="720"/>
      </w:pPr>
      <w:rPr>
        <w:rFonts w:hint="default"/>
        <w:i w:val="0"/>
      </w:rPr>
    </w:lvl>
    <w:lvl w:ilvl="2">
      <w:start w:val="1"/>
      <w:numFmt w:val="decimal"/>
      <w:isLgl/>
      <w:lvlText w:val="%1.%2.%3."/>
      <w:lvlJc w:val="left"/>
      <w:pPr>
        <w:ind w:left="1789" w:hanging="720"/>
      </w:pPr>
      <w:rPr>
        <w:rFonts w:hint="default"/>
        <w:i/>
      </w:rPr>
    </w:lvl>
    <w:lvl w:ilvl="3">
      <w:start w:val="1"/>
      <w:numFmt w:val="decimal"/>
      <w:isLgl/>
      <w:lvlText w:val="%1.%2.%3.%4."/>
      <w:lvlJc w:val="left"/>
      <w:pPr>
        <w:ind w:left="2149" w:hanging="1080"/>
      </w:pPr>
      <w:rPr>
        <w:rFonts w:hint="default"/>
        <w:i/>
      </w:rPr>
    </w:lvl>
    <w:lvl w:ilvl="4">
      <w:start w:val="1"/>
      <w:numFmt w:val="decimal"/>
      <w:isLgl/>
      <w:lvlText w:val="%1.%2.%3.%4.%5."/>
      <w:lvlJc w:val="left"/>
      <w:pPr>
        <w:ind w:left="2149" w:hanging="1080"/>
      </w:pPr>
      <w:rPr>
        <w:rFonts w:hint="default"/>
        <w:i/>
      </w:rPr>
    </w:lvl>
    <w:lvl w:ilvl="5">
      <w:start w:val="1"/>
      <w:numFmt w:val="decimal"/>
      <w:isLgl/>
      <w:lvlText w:val="%1.%2.%3.%4.%5.%6."/>
      <w:lvlJc w:val="left"/>
      <w:pPr>
        <w:ind w:left="2509" w:hanging="1440"/>
      </w:pPr>
      <w:rPr>
        <w:rFonts w:hint="default"/>
        <w:i/>
      </w:rPr>
    </w:lvl>
    <w:lvl w:ilvl="6">
      <w:start w:val="1"/>
      <w:numFmt w:val="decimal"/>
      <w:isLgl/>
      <w:lvlText w:val="%1.%2.%3.%4.%5.%6.%7."/>
      <w:lvlJc w:val="left"/>
      <w:pPr>
        <w:ind w:left="2869" w:hanging="1800"/>
      </w:pPr>
      <w:rPr>
        <w:rFonts w:hint="default"/>
        <w:i/>
      </w:rPr>
    </w:lvl>
    <w:lvl w:ilvl="7">
      <w:start w:val="1"/>
      <w:numFmt w:val="decimal"/>
      <w:isLgl/>
      <w:lvlText w:val="%1.%2.%3.%4.%5.%6.%7.%8."/>
      <w:lvlJc w:val="left"/>
      <w:pPr>
        <w:ind w:left="2869" w:hanging="1800"/>
      </w:pPr>
      <w:rPr>
        <w:rFonts w:hint="default"/>
        <w:i/>
      </w:rPr>
    </w:lvl>
    <w:lvl w:ilvl="8">
      <w:start w:val="1"/>
      <w:numFmt w:val="decimal"/>
      <w:isLgl/>
      <w:lvlText w:val="%1.%2.%3.%4.%5.%6.%7.%8.%9."/>
      <w:lvlJc w:val="left"/>
      <w:pPr>
        <w:ind w:left="3229" w:hanging="2160"/>
      </w:pPr>
      <w:rPr>
        <w:rFonts w:hint="default"/>
        <w:i/>
      </w:rPr>
    </w:lvl>
  </w:abstractNum>
  <w:abstractNum w:abstractNumId="57" w15:restartNumberingAfterBreak="0">
    <w:nsid w:val="58E878B4"/>
    <w:multiLevelType w:val="multilevel"/>
    <w:tmpl w:val="B20633F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5E2B5A91"/>
    <w:multiLevelType w:val="multilevel"/>
    <w:tmpl w:val="F3546BC6"/>
    <w:lvl w:ilvl="0">
      <w:start w:val="1"/>
      <w:numFmt w:val="decimal"/>
      <w:lvlText w:val="%1."/>
      <w:lvlJc w:val="left"/>
      <w:pPr>
        <w:ind w:left="361"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879" w:hanging="720"/>
      </w:pPr>
      <w:rPr>
        <w:rFonts w:hint="default"/>
      </w:rPr>
    </w:lvl>
    <w:lvl w:ilvl="3">
      <w:start w:val="1"/>
      <w:numFmt w:val="decimal"/>
      <w:isLgl/>
      <w:lvlText w:val="%1.%2.%3.%4."/>
      <w:lvlJc w:val="left"/>
      <w:pPr>
        <w:ind w:left="4318" w:hanging="1080"/>
      </w:pPr>
      <w:rPr>
        <w:rFonts w:hint="default"/>
      </w:rPr>
    </w:lvl>
    <w:lvl w:ilvl="4">
      <w:start w:val="1"/>
      <w:numFmt w:val="decimal"/>
      <w:isLgl/>
      <w:lvlText w:val="%1.%2.%3.%4.%5."/>
      <w:lvlJc w:val="left"/>
      <w:pPr>
        <w:ind w:left="5397" w:hanging="1080"/>
      </w:pPr>
      <w:rPr>
        <w:rFonts w:hint="default"/>
      </w:rPr>
    </w:lvl>
    <w:lvl w:ilvl="5">
      <w:start w:val="1"/>
      <w:numFmt w:val="decimal"/>
      <w:isLgl/>
      <w:lvlText w:val="%1.%2.%3.%4.%5.%6."/>
      <w:lvlJc w:val="left"/>
      <w:pPr>
        <w:ind w:left="6836" w:hanging="1440"/>
      </w:pPr>
      <w:rPr>
        <w:rFonts w:hint="default"/>
      </w:rPr>
    </w:lvl>
    <w:lvl w:ilvl="6">
      <w:start w:val="1"/>
      <w:numFmt w:val="decimal"/>
      <w:isLgl/>
      <w:lvlText w:val="%1.%2.%3.%4.%5.%6.%7."/>
      <w:lvlJc w:val="left"/>
      <w:pPr>
        <w:ind w:left="8275" w:hanging="1800"/>
      </w:pPr>
      <w:rPr>
        <w:rFonts w:hint="default"/>
      </w:rPr>
    </w:lvl>
    <w:lvl w:ilvl="7">
      <w:start w:val="1"/>
      <w:numFmt w:val="decimal"/>
      <w:isLgl/>
      <w:lvlText w:val="%1.%2.%3.%4.%5.%6.%7.%8."/>
      <w:lvlJc w:val="left"/>
      <w:pPr>
        <w:ind w:left="9354" w:hanging="1800"/>
      </w:pPr>
      <w:rPr>
        <w:rFonts w:hint="default"/>
      </w:rPr>
    </w:lvl>
    <w:lvl w:ilvl="8">
      <w:start w:val="1"/>
      <w:numFmt w:val="decimal"/>
      <w:isLgl/>
      <w:lvlText w:val="%1.%2.%3.%4.%5.%6.%7.%8.%9."/>
      <w:lvlJc w:val="left"/>
      <w:pPr>
        <w:ind w:left="10793" w:hanging="2160"/>
      </w:pPr>
      <w:rPr>
        <w:rFonts w:hint="default"/>
      </w:rPr>
    </w:lvl>
  </w:abstractNum>
  <w:abstractNum w:abstractNumId="59" w15:restartNumberingAfterBreak="0">
    <w:nsid w:val="62A6551F"/>
    <w:multiLevelType w:val="hybridMultilevel"/>
    <w:tmpl w:val="B614C5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332446E"/>
    <w:multiLevelType w:val="multilevel"/>
    <w:tmpl w:val="D2E059C0"/>
    <w:lvl w:ilvl="0">
      <w:start w:val="1"/>
      <w:numFmt w:val="decimal"/>
      <w:lvlText w:val="%1."/>
      <w:lvlJc w:val="left"/>
      <w:pPr>
        <w:ind w:left="1069" w:hanging="360"/>
      </w:pPr>
      <w:rPr>
        <w:color w:val="000000" w:themeColor="text1"/>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1" w15:restartNumberingAfterBreak="0">
    <w:nsid w:val="6388353F"/>
    <w:multiLevelType w:val="multilevel"/>
    <w:tmpl w:val="E97CFEB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4D33FD5"/>
    <w:multiLevelType w:val="multilevel"/>
    <w:tmpl w:val="E5826CB2"/>
    <w:lvl w:ilvl="0">
      <w:start w:val="1"/>
      <w:numFmt w:val="decimal"/>
      <w:lvlText w:val="%1."/>
      <w:lvlJc w:val="left"/>
      <w:pPr>
        <w:ind w:left="972" w:hanging="40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3" w15:restartNumberingAfterBreak="0">
    <w:nsid w:val="66616610"/>
    <w:multiLevelType w:val="multilevel"/>
    <w:tmpl w:val="50E49BEC"/>
    <w:lvl w:ilvl="0">
      <w:start w:val="1"/>
      <w:numFmt w:val="decimal"/>
      <w:lvlText w:val="%1."/>
      <w:lvlJc w:val="left"/>
      <w:pPr>
        <w:ind w:left="1356" w:hanging="996"/>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64" w15:restartNumberingAfterBreak="0">
    <w:nsid w:val="67404B1A"/>
    <w:multiLevelType w:val="hybridMultilevel"/>
    <w:tmpl w:val="B9405934"/>
    <w:lvl w:ilvl="0" w:tplc="5CE88D36">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1603431"/>
    <w:multiLevelType w:val="hybridMultilevel"/>
    <w:tmpl w:val="12B2B42E"/>
    <w:lvl w:ilvl="0" w:tplc="884892FA">
      <w:start w:val="1"/>
      <w:numFmt w:val="decimal"/>
      <w:lvlText w:val="%1."/>
      <w:lvlJc w:val="left"/>
      <w:pPr>
        <w:ind w:left="644" w:hanging="360"/>
      </w:pPr>
      <w:rPr>
        <w:rFonts w:hint="default"/>
        <w:color w:val="00000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716E4E5B"/>
    <w:multiLevelType w:val="hybridMultilevel"/>
    <w:tmpl w:val="8A3C988E"/>
    <w:lvl w:ilvl="0" w:tplc="067C27D2">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15:restartNumberingAfterBreak="0">
    <w:nsid w:val="716F6E1B"/>
    <w:multiLevelType w:val="hybridMultilevel"/>
    <w:tmpl w:val="C9348A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1A51366"/>
    <w:multiLevelType w:val="multilevel"/>
    <w:tmpl w:val="CE4E10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75F63A8E"/>
    <w:multiLevelType w:val="hybridMultilevel"/>
    <w:tmpl w:val="27E02AB4"/>
    <w:lvl w:ilvl="0" w:tplc="07B64B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7553E0E"/>
    <w:multiLevelType w:val="hybridMultilevel"/>
    <w:tmpl w:val="F398D22A"/>
    <w:lvl w:ilvl="0" w:tplc="3C9457C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C535EF8"/>
    <w:multiLevelType w:val="hybridMultilevel"/>
    <w:tmpl w:val="29C267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EC75DE2"/>
    <w:multiLevelType w:val="multilevel"/>
    <w:tmpl w:val="98DCD574"/>
    <w:lvl w:ilvl="0">
      <w:start w:val="1"/>
      <w:numFmt w:val="decimal"/>
      <w:lvlText w:val="%1."/>
      <w:lvlJc w:val="left"/>
      <w:pPr>
        <w:ind w:left="1004"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73" w15:restartNumberingAfterBreak="0">
    <w:nsid w:val="7F1F1A60"/>
    <w:multiLevelType w:val="hybridMultilevel"/>
    <w:tmpl w:val="6660E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52"/>
  </w:num>
  <w:num w:numId="4">
    <w:abstractNumId w:val="66"/>
  </w:num>
  <w:num w:numId="5">
    <w:abstractNumId w:val="57"/>
  </w:num>
  <w:num w:numId="6">
    <w:abstractNumId w:val="4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num>
  <w:num w:numId="9">
    <w:abstractNumId w:val="48"/>
  </w:num>
  <w:num w:numId="10">
    <w:abstractNumId w:val="34"/>
  </w:num>
  <w:num w:numId="11">
    <w:abstractNumId w:val="35"/>
  </w:num>
  <w:num w:numId="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2"/>
  </w:num>
  <w:num w:numId="15">
    <w:abstractNumId w:val="36"/>
  </w:num>
  <w:num w:numId="16">
    <w:abstractNumId w:val="2"/>
    <w:lvlOverride w:ilvl="0">
      <w:startOverride w:val="1"/>
    </w:lvlOverride>
  </w:num>
  <w:num w:numId="17">
    <w:abstractNumId w:val="25"/>
  </w:num>
  <w:num w:numId="18">
    <w:abstractNumId w:val="26"/>
    <w:lvlOverride w:ilvl="0">
      <w:startOverride w:val="1"/>
    </w:lvlOverride>
    <w:lvlOverride w:ilvl="1"/>
    <w:lvlOverride w:ilvl="2"/>
    <w:lvlOverride w:ilvl="3"/>
    <w:lvlOverride w:ilvl="4"/>
    <w:lvlOverride w:ilvl="5"/>
    <w:lvlOverride w:ilvl="6"/>
    <w:lvlOverride w:ilvl="7"/>
    <w:lvlOverride w:ilvl="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47"/>
  </w:num>
  <w:num w:numId="22">
    <w:abstractNumId w:val="60"/>
  </w:num>
  <w:num w:numId="23">
    <w:abstractNumId w:val="56"/>
  </w:num>
  <w:num w:numId="24">
    <w:abstractNumId w:val="58"/>
  </w:num>
  <w:num w:numId="25">
    <w:abstractNumId w:val="62"/>
  </w:num>
  <w:num w:numId="26">
    <w:abstractNumId w:val="39"/>
  </w:num>
  <w:num w:numId="27">
    <w:abstractNumId w:val="54"/>
  </w:num>
  <w:num w:numId="28">
    <w:abstractNumId w:val="50"/>
  </w:num>
  <w:num w:numId="29">
    <w:abstractNumId w:val="28"/>
  </w:num>
  <w:num w:numId="30">
    <w:abstractNumId w:val="44"/>
  </w:num>
  <w:num w:numId="31">
    <w:abstractNumId w:val="46"/>
  </w:num>
  <w:num w:numId="32">
    <w:abstractNumId w:val="49"/>
  </w:num>
  <w:num w:numId="33">
    <w:abstractNumId w:val="65"/>
  </w:num>
  <w:num w:numId="34">
    <w:abstractNumId w:val="63"/>
  </w:num>
  <w:num w:numId="35">
    <w:abstractNumId w:val="68"/>
  </w:num>
  <w:num w:numId="36">
    <w:abstractNumId w:val="40"/>
  </w:num>
  <w:num w:numId="37">
    <w:abstractNumId w:val="64"/>
  </w:num>
  <w:num w:numId="38">
    <w:abstractNumId w:val="55"/>
  </w:num>
  <w:num w:numId="39">
    <w:abstractNumId w:val="71"/>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3"/>
  </w:num>
  <w:num w:numId="43">
    <w:abstractNumId w:val="67"/>
  </w:num>
  <w:num w:numId="44">
    <w:abstractNumId w:val="69"/>
  </w:num>
  <w:num w:numId="45">
    <w:abstractNumId w:val="38"/>
  </w:num>
  <w:num w:numId="46">
    <w:abstractNumId w:val="61"/>
  </w:num>
  <w:num w:numId="47">
    <w:abstractNumId w:val="30"/>
  </w:num>
  <w:num w:numId="48">
    <w:abstractNumId w:val="37"/>
  </w:num>
  <w:num w:numId="49">
    <w:abstractNumId w:val="53"/>
  </w:num>
  <w:num w:numId="50">
    <w:abstractNumId w:val="41"/>
  </w:num>
  <w:num w:numId="51">
    <w:abstractNumId w:val="59"/>
  </w:num>
  <w:num w:numId="52">
    <w:abstractNumId w:val="7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68"/>
    <w:rsid w:val="000003E5"/>
    <w:rsid w:val="0000054F"/>
    <w:rsid w:val="00001428"/>
    <w:rsid w:val="000027F8"/>
    <w:rsid w:val="00004A39"/>
    <w:rsid w:val="0000599A"/>
    <w:rsid w:val="00006ED8"/>
    <w:rsid w:val="000076CB"/>
    <w:rsid w:val="00011844"/>
    <w:rsid w:val="00015889"/>
    <w:rsid w:val="00016D92"/>
    <w:rsid w:val="000175C2"/>
    <w:rsid w:val="00020E7B"/>
    <w:rsid w:val="00022C7A"/>
    <w:rsid w:val="00023CDB"/>
    <w:rsid w:val="00024541"/>
    <w:rsid w:val="00024B44"/>
    <w:rsid w:val="00025137"/>
    <w:rsid w:val="000277E1"/>
    <w:rsid w:val="00031448"/>
    <w:rsid w:val="0004141A"/>
    <w:rsid w:val="00043904"/>
    <w:rsid w:val="000441E2"/>
    <w:rsid w:val="00044C3B"/>
    <w:rsid w:val="00047509"/>
    <w:rsid w:val="00047805"/>
    <w:rsid w:val="000507CA"/>
    <w:rsid w:val="0005300B"/>
    <w:rsid w:val="00054390"/>
    <w:rsid w:val="00055F4B"/>
    <w:rsid w:val="000641F5"/>
    <w:rsid w:val="00072086"/>
    <w:rsid w:val="000731E1"/>
    <w:rsid w:val="000752BC"/>
    <w:rsid w:val="00075B94"/>
    <w:rsid w:val="00081105"/>
    <w:rsid w:val="000844D8"/>
    <w:rsid w:val="00086ADD"/>
    <w:rsid w:val="0008787D"/>
    <w:rsid w:val="00090ED8"/>
    <w:rsid w:val="000911E4"/>
    <w:rsid w:val="000913E2"/>
    <w:rsid w:val="00093E92"/>
    <w:rsid w:val="00094F3B"/>
    <w:rsid w:val="000956AD"/>
    <w:rsid w:val="00095D39"/>
    <w:rsid w:val="00096733"/>
    <w:rsid w:val="00097B3A"/>
    <w:rsid w:val="000A4FAA"/>
    <w:rsid w:val="000B1928"/>
    <w:rsid w:val="000B4DAD"/>
    <w:rsid w:val="000B67F6"/>
    <w:rsid w:val="000C0047"/>
    <w:rsid w:val="000C099B"/>
    <w:rsid w:val="000C1459"/>
    <w:rsid w:val="000C301F"/>
    <w:rsid w:val="000C371B"/>
    <w:rsid w:val="000C39AC"/>
    <w:rsid w:val="000D0BD2"/>
    <w:rsid w:val="000D168C"/>
    <w:rsid w:val="000D1BF6"/>
    <w:rsid w:val="000D32A9"/>
    <w:rsid w:val="000D331C"/>
    <w:rsid w:val="000D4EA7"/>
    <w:rsid w:val="000D6CA8"/>
    <w:rsid w:val="000E19B3"/>
    <w:rsid w:val="000E2361"/>
    <w:rsid w:val="000E2BA9"/>
    <w:rsid w:val="000E4D92"/>
    <w:rsid w:val="000E51A6"/>
    <w:rsid w:val="000E616C"/>
    <w:rsid w:val="000E65D0"/>
    <w:rsid w:val="000F0BDA"/>
    <w:rsid w:val="000F4B40"/>
    <w:rsid w:val="000F50A6"/>
    <w:rsid w:val="000F6AC9"/>
    <w:rsid w:val="00101235"/>
    <w:rsid w:val="00102085"/>
    <w:rsid w:val="00105A83"/>
    <w:rsid w:val="00107220"/>
    <w:rsid w:val="00107E4D"/>
    <w:rsid w:val="0011041C"/>
    <w:rsid w:val="00112157"/>
    <w:rsid w:val="00113A8B"/>
    <w:rsid w:val="001143D8"/>
    <w:rsid w:val="001157B0"/>
    <w:rsid w:val="001218F2"/>
    <w:rsid w:val="00121E0E"/>
    <w:rsid w:val="0012221C"/>
    <w:rsid w:val="0012225F"/>
    <w:rsid w:val="00123F69"/>
    <w:rsid w:val="0012423F"/>
    <w:rsid w:val="00124969"/>
    <w:rsid w:val="001252E2"/>
    <w:rsid w:val="0012626B"/>
    <w:rsid w:val="0012768B"/>
    <w:rsid w:val="00127D0B"/>
    <w:rsid w:val="00130E16"/>
    <w:rsid w:val="00132AF7"/>
    <w:rsid w:val="00135627"/>
    <w:rsid w:val="00136461"/>
    <w:rsid w:val="00136467"/>
    <w:rsid w:val="001415B2"/>
    <w:rsid w:val="00143283"/>
    <w:rsid w:val="001453DB"/>
    <w:rsid w:val="00150C0F"/>
    <w:rsid w:val="001512F9"/>
    <w:rsid w:val="00156CB5"/>
    <w:rsid w:val="0015738B"/>
    <w:rsid w:val="00160607"/>
    <w:rsid w:val="00160646"/>
    <w:rsid w:val="00160E1E"/>
    <w:rsid w:val="00161EF9"/>
    <w:rsid w:val="001633B8"/>
    <w:rsid w:val="001644FA"/>
    <w:rsid w:val="00164AB3"/>
    <w:rsid w:val="00172A66"/>
    <w:rsid w:val="00173362"/>
    <w:rsid w:val="001765E2"/>
    <w:rsid w:val="00181127"/>
    <w:rsid w:val="00182FEA"/>
    <w:rsid w:val="00184DCC"/>
    <w:rsid w:val="00185E91"/>
    <w:rsid w:val="00186BDF"/>
    <w:rsid w:val="0018700A"/>
    <w:rsid w:val="001916C3"/>
    <w:rsid w:val="00192E6E"/>
    <w:rsid w:val="001937C5"/>
    <w:rsid w:val="001948DD"/>
    <w:rsid w:val="00195C4A"/>
    <w:rsid w:val="001A0A63"/>
    <w:rsid w:val="001A0FEA"/>
    <w:rsid w:val="001A43BC"/>
    <w:rsid w:val="001A6B58"/>
    <w:rsid w:val="001B20E1"/>
    <w:rsid w:val="001B2CF9"/>
    <w:rsid w:val="001B2DB6"/>
    <w:rsid w:val="001B4D9F"/>
    <w:rsid w:val="001B751D"/>
    <w:rsid w:val="001C109E"/>
    <w:rsid w:val="001C1283"/>
    <w:rsid w:val="001C1870"/>
    <w:rsid w:val="001C4C49"/>
    <w:rsid w:val="001C4CD3"/>
    <w:rsid w:val="001C56E4"/>
    <w:rsid w:val="001C5955"/>
    <w:rsid w:val="001C78CE"/>
    <w:rsid w:val="001D2BC9"/>
    <w:rsid w:val="001D4A92"/>
    <w:rsid w:val="001D52E5"/>
    <w:rsid w:val="001D7672"/>
    <w:rsid w:val="001D772F"/>
    <w:rsid w:val="001E3684"/>
    <w:rsid w:val="001E4A85"/>
    <w:rsid w:val="001E5896"/>
    <w:rsid w:val="001F23B3"/>
    <w:rsid w:val="001F3613"/>
    <w:rsid w:val="001F36FA"/>
    <w:rsid w:val="001F5333"/>
    <w:rsid w:val="001F5E53"/>
    <w:rsid w:val="001F5E95"/>
    <w:rsid w:val="001F74DE"/>
    <w:rsid w:val="00200F57"/>
    <w:rsid w:val="00202DA4"/>
    <w:rsid w:val="002032BD"/>
    <w:rsid w:val="002039F5"/>
    <w:rsid w:val="002042A4"/>
    <w:rsid w:val="0020535E"/>
    <w:rsid w:val="00212829"/>
    <w:rsid w:val="002147E3"/>
    <w:rsid w:val="00216088"/>
    <w:rsid w:val="002205F5"/>
    <w:rsid w:val="0022275A"/>
    <w:rsid w:val="0022381A"/>
    <w:rsid w:val="002247DF"/>
    <w:rsid w:val="00224907"/>
    <w:rsid w:val="00225D7D"/>
    <w:rsid w:val="0022738C"/>
    <w:rsid w:val="00230C97"/>
    <w:rsid w:val="002321A5"/>
    <w:rsid w:val="00232541"/>
    <w:rsid w:val="00236D94"/>
    <w:rsid w:val="00240C97"/>
    <w:rsid w:val="00240E2B"/>
    <w:rsid w:val="00241037"/>
    <w:rsid w:val="00241812"/>
    <w:rsid w:val="00244A37"/>
    <w:rsid w:val="0024522B"/>
    <w:rsid w:val="00245269"/>
    <w:rsid w:val="0024555D"/>
    <w:rsid w:val="00246AFC"/>
    <w:rsid w:val="00251152"/>
    <w:rsid w:val="0025131B"/>
    <w:rsid w:val="00253419"/>
    <w:rsid w:val="00256906"/>
    <w:rsid w:val="00260E00"/>
    <w:rsid w:val="00261843"/>
    <w:rsid w:val="00262613"/>
    <w:rsid w:val="00265804"/>
    <w:rsid w:val="0026785C"/>
    <w:rsid w:val="00275143"/>
    <w:rsid w:val="002864C2"/>
    <w:rsid w:val="00286B5B"/>
    <w:rsid w:val="002875A8"/>
    <w:rsid w:val="002911AC"/>
    <w:rsid w:val="002918EF"/>
    <w:rsid w:val="00291DDB"/>
    <w:rsid w:val="0029290A"/>
    <w:rsid w:val="0029388A"/>
    <w:rsid w:val="002A1A07"/>
    <w:rsid w:val="002A2476"/>
    <w:rsid w:val="002A46D1"/>
    <w:rsid w:val="002A58FA"/>
    <w:rsid w:val="002B1AAD"/>
    <w:rsid w:val="002B7873"/>
    <w:rsid w:val="002C0013"/>
    <w:rsid w:val="002C5BE6"/>
    <w:rsid w:val="002C5FB3"/>
    <w:rsid w:val="002C646F"/>
    <w:rsid w:val="002C6808"/>
    <w:rsid w:val="002D3A87"/>
    <w:rsid w:val="002D4913"/>
    <w:rsid w:val="002D63E9"/>
    <w:rsid w:val="002E14AF"/>
    <w:rsid w:val="002E27FA"/>
    <w:rsid w:val="002E42C8"/>
    <w:rsid w:val="002F07C4"/>
    <w:rsid w:val="002F0C9E"/>
    <w:rsid w:val="002F2098"/>
    <w:rsid w:val="002F2DB1"/>
    <w:rsid w:val="003003E9"/>
    <w:rsid w:val="00300C5C"/>
    <w:rsid w:val="0030192E"/>
    <w:rsid w:val="00303CBF"/>
    <w:rsid w:val="0030559E"/>
    <w:rsid w:val="003055E2"/>
    <w:rsid w:val="00306470"/>
    <w:rsid w:val="00306EDE"/>
    <w:rsid w:val="003104D2"/>
    <w:rsid w:val="00310C8F"/>
    <w:rsid w:val="00310FFB"/>
    <w:rsid w:val="00311646"/>
    <w:rsid w:val="00311FB0"/>
    <w:rsid w:val="00316555"/>
    <w:rsid w:val="00317B3C"/>
    <w:rsid w:val="003218AC"/>
    <w:rsid w:val="00323F82"/>
    <w:rsid w:val="0032678E"/>
    <w:rsid w:val="003270BB"/>
    <w:rsid w:val="003319C7"/>
    <w:rsid w:val="003330D4"/>
    <w:rsid w:val="00333B7C"/>
    <w:rsid w:val="00342732"/>
    <w:rsid w:val="003435AB"/>
    <w:rsid w:val="00344CC3"/>
    <w:rsid w:val="00344D1E"/>
    <w:rsid w:val="00347728"/>
    <w:rsid w:val="003479C7"/>
    <w:rsid w:val="00350404"/>
    <w:rsid w:val="00352052"/>
    <w:rsid w:val="00352CC1"/>
    <w:rsid w:val="00355996"/>
    <w:rsid w:val="00361679"/>
    <w:rsid w:val="00361766"/>
    <w:rsid w:val="0036383B"/>
    <w:rsid w:val="003644FA"/>
    <w:rsid w:val="003647E1"/>
    <w:rsid w:val="00365F64"/>
    <w:rsid w:val="00366496"/>
    <w:rsid w:val="00367506"/>
    <w:rsid w:val="003706F3"/>
    <w:rsid w:val="00370F17"/>
    <w:rsid w:val="003713D3"/>
    <w:rsid w:val="003723B9"/>
    <w:rsid w:val="00372AE6"/>
    <w:rsid w:val="003768E8"/>
    <w:rsid w:val="00376986"/>
    <w:rsid w:val="00384AC6"/>
    <w:rsid w:val="003872DB"/>
    <w:rsid w:val="00394838"/>
    <w:rsid w:val="00394D4C"/>
    <w:rsid w:val="003A1B55"/>
    <w:rsid w:val="003A2076"/>
    <w:rsid w:val="003A31BE"/>
    <w:rsid w:val="003A5B0A"/>
    <w:rsid w:val="003B05C6"/>
    <w:rsid w:val="003B211C"/>
    <w:rsid w:val="003B2F31"/>
    <w:rsid w:val="003B392A"/>
    <w:rsid w:val="003B480A"/>
    <w:rsid w:val="003B49D5"/>
    <w:rsid w:val="003B5B73"/>
    <w:rsid w:val="003B7093"/>
    <w:rsid w:val="003C0A26"/>
    <w:rsid w:val="003C14E1"/>
    <w:rsid w:val="003C4D05"/>
    <w:rsid w:val="003C5DD4"/>
    <w:rsid w:val="003C6DFF"/>
    <w:rsid w:val="003C79E5"/>
    <w:rsid w:val="003C7FAB"/>
    <w:rsid w:val="003D0397"/>
    <w:rsid w:val="003D0656"/>
    <w:rsid w:val="003D1DD5"/>
    <w:rsid w:val="003D6021"/>
    <w:rsid w:val="003E0316"/>
    <w:rsid w:val="003E13B3"/>
    <w:rsid w:val="003E4BE3"/>
    <w:rsid w:val="003E6F1B"/>
    <w:rsid w:val="003F183E"/>
    <w:rsid w:val="003F6350"/>
    <w:rsid w:val="003F65D5"/>
    <w:rsid w:val="003F6601"/>
    <w:rsid w:val="003F67E7"/>
    <w:rsid w:val="003F776B"/>
    <w:rsid w:val="00400BF6"/>
    <w:rsid w:val="0040135A"/>
    <w:rsid w:val="00402236"/>
    <w:rsid w:val="004052C2"/>
    <w:rsid w:val="004058E8"/>
    <w:rsid w:val="004149F6"/>
    <w:rsid w:val="00415F12"/>
    <w:rsid w:val="00420CB4"/>
    <w:rsid w:val="00422B8F"/>
    <w:rsid w:val="00423528"/>
    <w:rsid w:val="00426810"/>
    <w:rsid w:val="00426F64"/>
    <w:rsid w:val="00427A30"/>
    <w:rsid w:val="00430061"/>
    <w:rsid w:val="00433F53"/>
    <w:rsid w:val="0044023E"/>
    <w:rsid w:val="004414ED"/>
    <w:rsid w:val="00444AA3"/>
    <w:rsid w:val="00445033"/>
    <w:rsid w:val="0044570A"/>
    <w:rsid w:val="004473BB"/>
    <w:rsid w:val="00450498"/>
    <w:rsid w:val="004512A6"/>
    <w:rsid w:val="00457A82"/>
    <w:rsid w:val="00457ADB"/>
    <w:rsid w:val="00466326"/>
    <w:rsid w:val="00467784"/>
    <w:rsid w:val="00470DD4"/>
    <w:rsid w:val="00470F67"/>
    <w:rsid w:val="00473DFC"/>
    <w:rsid w:val="0047506C"/>
    <w:rsid w:val="00487F0D"/>
    <w:rsid w:val="00487F35"/>
    <w:rsid w:val="00490534"/>
    <w:rsid w:val="0049592F"/>
    <w:rsid w:val="004959D5"/>
    <w:rsid w:val="004A0B96"/>
    <w:rsid w:val="004A1667"/>
    <w:rsid w:val="004A51B0"/>
    <w:rsid w:val="004A568B"/>
    <w:rsid w:val="004B1380"/>
    <w:rsid w:val="004B184C"/>
    <w:rsid w:val="004B1EBF"/>
    <w:rsid w:val="004B2332"/>
    <w:rsid w:val="004B6C50"/>
    <w:rsid w:val="004B709B"/>
    <w:rsid w:val="004C0949"/>
    <w:rsid w:val="004C3618"/>
    <w:rsid w:val="004C3FBA"/>
    <w:rsid w:val="004C4C50"/>
    <w:rsid w:val="004C615D"/>
    <w:rsid w:val="004C7DC4"/>
    <w:rsid w:val="004D3966"/>
    <w:rsid w:val="004D4B99"/>
    <w:rsid w:val="004D5A59"/>
    <w:rsid w:val="004D7CD5"/>
    <w:rsid w:val="004E216B"/>
    <w:rsid w:val="004E2875"/>
    <w:rsid w:val="004E516F"/>
    <w:rsid w:val="004F7C81"/>
    <w:rsid w:val="005007DF"/>
    <w:rsid w:val="005010DA"/>
    <w:rsid w:val="00501AFC"/>
    <w:rsid w:val="00502B53"/>
    <w:rsid w:val="00503016"/>
    <w:rsid w:val="0050346C"/>
    <w:rsid w:val="00503482"/>
    <w:rsid w:val="00503855"/>
    <w:rsid w:val="00503C94"/>
    <w:rsid w:val="00503F9F"/>
    <w:rsid w:val="0050412E"/>
    <w:rsid w:val="00504C59"/>
    <w:rsid w:val="00504F66"/>
    <w:rsid w:val="0050502D"/>
    <w:rsid w:val="0050531F"/>
    <w:rsid w:val="00507967"/>
    <w:rsid w:val="00507A85"/>
    <w:rsid w:val="00507ADF"/>
    <w:rsid w:val="0051398D"/>
    <w:rsid w:val="00513CC6"/>
    <w:rsid w:val="00517C72"/>
    <w:rsid w:val="00517FFD"/>
    <w:rsid w:val="0052149E"/>
    <w:rsid w:val="005239ED"/>
    <w:rsid w:val="005261A1"/>
    <w:rsid w:val="005269DC"/>
    <w:rsid w:val="00532B4F"/>
    <w:rsid w:val="0053746C"/>
    <w:rsid w:val="00537918"/>
    <w:rsid w:val="00540281"/>
    <w:rsid w:val="0054251B"/>
    <w:rsid w:val="00544BD4"/>
    <w:rsid w:val="00545F13"/>
    <w:rsid w:val="005464ED"/>
    <w:rsid w:val="00546F66"/>
    <w:rsid w:val="005479E6"/>
    <w:rsid w:val="00547AB0"/>
    <w:rsid w:val="0055014E"/>
    <w:rsid w:val="0055053C"/>
    <w:rsid w:val="005517B4"/>
    <w:rsid w:val="00551951"/>
    <w:rsid w:val="00551FA0"/>
    <w:rsid w:val="00553206"/>
    <w:rsid w:val="0055347D"/>
    <w:rsid w:val="00554133"/>
    <w:rsid w:val="00555A20"/>
    <w:rsid w:val="00557B01"/>
    <w:rsid w:val="00561123"/>
    <w:rsid w:val="00566A35"/>
    <w:rsid w:val="005726C7"/>
    <w:rsid w:val="00573C70"/>
    <w:rsid w:val="005763AA"/>
    <w:rsid w:val="00577882"/>
    <w:rsid w:val="00581D51"/>
    <w:rsid w:val="0058397B"/>
    <w:rsid w:val="00586EB1"/>
    <w:rsid w:val="005905FF"/>
    <w:rsid w:val="005925AD"/>
    <w:rsid w:val="00594255"/>
    <w:rsid w:val="00594AA7"/>
    <w:rsid w:val="00594B4F"/>
    <w:rsid w:val="00595E56"/>
    <w:rsid w:val="005974D1"/>
    <w:rsid w:val="00597A53"/>
    <w:rsid w:val="005A050C"/>
    <w:rsid w:val="005A0B8C"/>
    <w:rsid w:val="005A7AD8"/>
    <w:rsid w:val="005B0F94"/>
    <w:rsid w:val="005B357E"/>
    <w:rsid w:val="005B44DC"/>
    <w:rsid w:val="005B5E19"/>
    <w:rsid w:val="005B7DD1"/>
    <w:rsid w:val="005C0B59"/>
    <w:rsid w:val="005C1B95"/>
    <w:rsid w:val="005C2059"/>
    <w:rsid w:val="005C2400"/>
    <w:rsid w:val="005C3A3A"/>
    <w:rsid w:val="005C4A73"/>
    <w:rsid w:val="005C6EDA"/>
    <w:rsid w:val="005C7388"/>
    <w:rsid w:val="005C7EA6"/>
    <w:rsid w:val="005D0DEC"/>
    <w:rsid w:val="005D168E"/>
    <w:rsid w:val="005D1D34"/>
    <w:rsid w:val="005D1DD8"/>
    <w:rsid w:val="005D3C7A"/>
    <w:rsid w:val="005D4056"/>
    <w:rsid w:val="005D7455"/>
    <w:rsid w:val="005E0C54"/>
    <w:rsid w:val="005E11A4"/>
    <w:rsid w:val="005E11E4"/>
    <w:rsid w:val="005E2195"/>
    <w:rsid w:val="005E3924"/>
    <w:rsid w:val="005E3D78"/>
    <w:rsid w:val="005E3DB2"/>
    <w:rsid w:val="005F5DA0"/>
    <w:rsid w:val="005F610F"/>
    <w:rsid w:val="005F7024"/>
    <w:rsid w:val="00603140"/>
    <w:rsid w:val="00605E32"/>
    <w:rsid w:val="006066D8"/>
    <w:rsid w:val="006076A4"/>
    <w:rsid w:val="006104D9"/>
    <w:rsid w:val="006108BB"/>
    <w:rsid w:val="00611B40"/>
    <w:rsid w:val="00611FD7"/>
    <w:rsid w:val="00612470"/>
    <w:rsid w:val="006130A1"/>
    <w:rsid w:val="00613ED9"/>
    <w:rsid w:val="00615B48"/>
    <w:rsid w:val="00616289"/>
    <w:rsid w:val="006169D8"/>
    <w:rsid w:val="00616E0E"/>
    <w:rsid w:val="00622BEA"/>
    <w:rsid w:val="0062575A"/>
    <w:rsid w:val="00625E87"/>
    <w:rsid w:val="00625F14"/>
    <w:rsid w:val="006307EC"/>
    <w:rsid w:val="006313EE"/>
    <w:rsid w:val="00631891"/>
    <w:rsid w:val="006411A4"/>
    <w:rsid w:val="0064323E"/>
    <w:rsid w:val="00650227"/>
    <w:rsid w:val="00651DED"/>
    <w:rsid w:val="00652A59"/>
    <w:rsid w:val="00652CE3"/>
    <w:rsid w:val="00652DFE"/>
    <w:rsid w:val="00656096"/>
    <w:rsid w:val="00657C52"/>
    <w:rsid w:val="00661A87"/>
    <w:rsid w:val="0066537F"/>
    <w:rsid w:val="00667D4E"/>
    <w:rsid w:val="0067054E"/>
    <w:rsid w:val="00671B6F"/>
    <w:rsid w:val="00671CCA"/>
    <w:rsid w:val="0067279B"/>
    <w:rsid w:val="00673D57"/>
    <w:rsid w:val="0067516A"/>
    <w:rsid w:val="00675588"/>
    <w:rsid w:val="00677832"/>
    <w:rsid w:val="00677B71"/>
    <w:rsid w:val="00677F47"/>
    <w:rsid w:val="00682811"/>
    <w:rsid w:val="0068381A"/>
    <w:rsid w:val="00684566"/>
    <w:rsid w:val="00685644"/>
    <w:rsid w:val="00685D2E"/>
    <w:rsid w:val="006860D5"/>
    <w:rsid w:val="00693F73"/>
    <w:rsid w:val="006944AF"/>
    <w:rsid w:val="00694FDE"/>
    <w:rsid w:val="00695A9A"/>
    <w:rsid w:val="0069720E"/>
    <w:rsid w:val="006A3E6D"/>
    <w:rsid w:val="006B0D68"/>
    <w:rsid w:val="006B2AFB"/>
    <w:rsid w:val="006B2CA5"/>
    <w:rsid w:val="006B57FD"/>
    <w:rsid w:val="006B5CDE"/>
    <w:rsid w:val="006C07E2"/>
    <w:rsid w:val="006C15E9"/>
    <w:rsid w:val="006C1803"/>
    <w:rsid w:val="006C2D5B"/>
    <w:rsid w:val="006C61F1"/>
    <w:rsid w:val="006C72B1"/>
    <w:rsid w:val="006D3419"/>
    <w:rsid w:val="006D709E"/>
    <w:rsid w:val="006E0390"/>
    <w:rsid w:val="006E3675"/>
    <w:rsid w:val="006E5140"/>
    <w:rsid w:val="006E5E27"/>
    <w:rsid w:val="006E6BBC"/>
    <w:rsid w:val="006E781D"/>
    <w:rsid w:val="006F0178"/>
    <w:rsid w:val="006F2B22"/>
    <w:rsid w:val="006F3DA5"/>
    <w:rsid w:val="006F7741"/>
    <w:rsid w:val="00700C72"/>
    <w:rsid w:val="007020C6"/>
    <w:rsid w:val="00703DA5"/>
    <w:rsid w:val="00707DAD"/>
    <w:rsid w:val="00710685"/>
    <w:rsid w:val="00711773"/>
    <w:rsid w:val="00711F04"/>
    <w:rsid w:val="00712DC0"/>
    <w:rsid w:val="00714B42"/>
    <w:rsid w:val="0071712A"/>
    <w:rsid w:val="007230AB"/>
    <w:rsid w:val="00725067"/>
    <w:rsid w:val="0073184A"/>
    <w:rsid w:val="00732729"/>
    <w:rsid w:val="0073506C"/>
    <w:rsid w:val="0073514C"/>
    <w:rsid w:val="007431BC"/>
    <w:rsid w:val="00745D14"/>
    <w:rsid w:val="00745DEE"/>
    <w:rsid w:val="00746953"/>
    <w:rsid w:val="00750F3C"/>
    <w:rsid w:val="007520CA"/>
    <w:rsid w:val="007521D0"/>
    <w:rsid w:val="0075593D"/>
    <w:rsid w:val="00761B90"/>
    <w:rsid w:val="00764B62"/>
    <w:rsid w:val="00770542"/>
    <w:rsid w:val="00771473"/>
    <w:rsid w:val="007719B0"/>
    <w:rsid w:val="00772C6F"/>
    <w:rsid w:val="00777429"/>
    <w:rsid w:val="00777A3E"/>
    <w:rsid w:val="00780FB1"/>
    <w:rsid w:val="00781501"/>
    <w:rsid w:val="007824EC"/>
    <w:rsid w:val="00784DE0"/>
    <w:rsid w:val="00785D7A"/>
    <w:rsid w:val="0078747C"/>
    <w:rsid w:val="007908BB"/>
    <w:rsid w:val="00793E72"/>
    <w:rsid w:val="007968D5"/>
    <w:rsid w:val="00796AAA"/>
    <w:rsid w:val="007A0084"/>
    <w:rsid w:val="007A0459"/>
    <w:rsid w:val="007A096B"/>
    <w:rsid w:val="007A2014"/>
    <w:rsid w:val="007A5761"/>
    <w:rsid w:val="007A6443"/>
    <w:rsid w:val="007B138A"/>
    <w:rsid w:val="007B4AF3"/>
    <w:rsid w:val="007B65CB"/>
    <w:rsid w:val="007C0FA6"/>
    <w:rsid w:val="007C1CBD"/>
    <w:rsid w:val="007C1D1D"/>
    <w:rsid w:val="007C22E9"/>
    <w:rsid w:val="007C260C"/>
    <w:rsid w:val="007C485C"/>
    <w:rsid w:val="007C4894"/>
    <w:rsid w:val="007C6F23"/>
    <w:rsid w:val="007D0003"/>
    <w:rsid w:val="007D0FEB"/>
    <w:rsid w:val="007D2514"/>
    <w:rsid w:val="007D2CE5"/>
    <w:rsid w:val="007D44D7"/>
    <w:rsid w:val="007D6BB1"/>
    <w:rsid w:val="007D7E22"/>
    <w:rsid w:val="007E04F0"/>
    <w:rsid w:val="007E3364"/>
    <w:rsid w:val="007E3B40"/>
    <w:rsid w:val="007E591E"/>
    <w:rsid w:val="007E5ED5"/>
    <w:rsid w:val="007E6FEB"/>
    <w:rsid w:val="007F055A"/>
    <w:rsid w:val="007F15CB"/>
    <w:rsid w:val="007F2DEE"/>
    <w:rsid w:val="007F3003"/>
    <w:rsid w:val="007F66EB"/>
    <w:rsid w:val="00800C51"/>
    <w:rsid w:val="0080625E"/>
    <w:rsid w:val="00806DFB"/>
    <w:rsid w:val="008076CA"/>
    <w:rsid w:val="00810C2C"/>
    <w:rsid w:val="008123C2"/>
    <w:rsid w:val="00813CD1"/>
    <w:rsid w:val="00820974"/>
    <w:rsid w:val="008246AC"/>
    <w:rsid w:val="00824DD9"/>
    <w:rsid w:val="00826386"/>
    <w:rsid w:val="00827D14"/>
    <w:rsid w:val="008338F3"/>
    <w:rsid w:val="0083683A"/>
    <w:rsid w:val="00841E55"/>
    <w:rsid w:val="008433FA"/>
    <w:rsid w:val="00850CC7"/>
    <w:rsid w:val="00851080"/>
    <w:rsid w:val="0085470E"/>
    <w:rsid w:val="00855F90"/>
    <w:rsid w:val="00865992"/>
    <w:rsid w:val="00865BAD"/>
    <w:rsid w:val="0086777D"/>
    <w:rsid w:val="008679C1"/>
    <w:rsid w:val="00875A13"/>
    <w:rsid w:val="00877131"/>
    <w:rsid w:val="00880C40"/>
    <w:rsid w:val="0088124D"/>
    <w:rsid w:val="00883A26"/>
    <w:rsid w:val="00884850"/>
    <w:rsid w:val="008870CD"/>
    <w:rsid w:val="00887F78"/>
    <w:rsid w:val="0089079B"/>
    <w:rsid w:val="00890D2B"/>
    <w:rsid w:val="00892732"/>
    <w:rsid w:val="008960A0"/>
    <w:rsid w:val="008A1D51"/>
    <w:rsid w:val="008A33AE"/>
    <w:rsid w:val="008A3A14"/>
    <w:rsid w:val="008A6421"/>
    <w:rsid w:val="008A7CB1"/>
    <w:rsid w:val="008B18EC"/>
    <w:rsid w:val="008B3A1C"/>
    <w:rsid w:val="008B7513"/>
    <w:rsid w:val="008C05F4"/>
    <w:rsid w:val="008C0B00"/>
    <w:rsid w:val="008C7766"/>
    <w:rsid w:val="008D2135"/>
    <w:rsid w:val="008D29CE"/>
    <w:rsid w:val="008D3F65"/>
    <w:rsid w:val="008D4CB9"/>
    <w:rsid w:val="008D6590"/>
    <w:rsid w:val="008D7478"/>
    <w:rsid w:val="008E0C44"/>
    <w:rsid w:val="008E269C"/>
    <w:rsid w:val="008E3AC8"/>
    <w:rsid w:val="008E4CE4"/>
    <w:rsid w:val="008E76F0"/>
    <w:rsid w:val="008F10E7"/>
    <w:rsid w:val="008F249C"/>
    <w:rsid w:val="008F47F5"/>
    <w:rsid w:val="008F6A04"/>
    <w:rsid w:val="00902988"/>
    <w:rsid w:val="00904AC2"/>
    <w:rsid w:val="0091029B"/>
    <w:rsid w:val="009139D9"/>
    <w:rsid w:val="00915204"/>
    <w:rsid w:val="00921246"/>
    <w:rsid w:val="0092200C"/>
    <w:rsid w:val="0092273E"/>
    <w:rsid w:val="009228DF"/>
    <w:rsid w:val="00923F5F"/>
    <w:rsid w:val="0092423C"/>
    <w:rsid w:val="009324B5"/>
    <w:rsid w:val="00932E7A"/>
    <w:rsid w:val="00933339"/>
    <w:rsid w:val="00933345"/>
    <w:rsid w:val="009343A0"/>
    <w:rsid w:val="00935FDF"/>
    <w:rsid w:val="00936043"/>
    <w:rsid w:val="00941271"/>
    <w:rsid w:val="00942AD6"/>
    <w:rsid w:val="00944ED9"/>
    <w:rsid w:val="009460D8"/>
    <w:rsid w:val="00946FCB"/>
    <w:rsid w:val="00947692"/>
    <w:rsid w:val="009514AC"/>
    <w:rsid w:val="009552B4"/>
    <w:rsid w:val="00955322"/>
    <w:rsid w:val="00956DD5"/>
    <w:rsid w:val="009601A5"/>
    <w:rsid w:val="009623E9"/>
    <w:rsid w:val="0096475C"/>
    <w:rsid w:val="00964DE0"/>
    <w:rsid w:val="00967BC1"/>
    <w:rsid w:val="00967D83"/>
    <w:rsid w:val="00970BCA"/>
    <w:rsid w:val="009744B1"/>
    <w:rsid w:val="00975B75"/>
    <w:rsid w:val="00980DE2"/>
    <w:rsid w:val="00980E8B"/>
    <w:rsid w:val="009827A0"/>
    <w:rsid w:val="00982CC2"/>
    <w:rsid w:val="00982F15"/>
    <w:rsid w:val="00983827"/>
    <w:rsid w:val="00983E43"/>
    <w:rsid w:val="00984AAD"/>
    <w:rsid w:val="00985520"/>
    <w:rsid w:val="009869C6"/>
    <w:rsid w:val="00990115"/>
    <w:rsid w:val="00990BEC"/>
    <w:rsid w:val="0099244C"/>
    <w:rsid w:val="00992A7F"/>
    <w:rsid w:val="00994308"/>
    <w:rsid w:val="009A26EB"/>
    <w:rsid w:val="009A3284"/>
    <w:rsid w:val="009B2556"/>
    <w:rsid w:val="009B4C6D"/>
    <w:rsid w:val="009B6C62"/>
    <w:rsid w:val="009C0ACE"/>
    <w:rsid w:val="009C44C6"/>
    <w:rsid w:val="009C4CE8"/>
    <w:rsid w:val="009C622C"/>
    <w:rsid w:val="009D0313"/>
    <w:rsid w:val="009D0BBF"/>
    <w:rsid w:val="009D31BC"/>
    <w:rsid w:val="009D6519"/>
    <w:rsid w:val="009E170C"/>
    <w:rsid w:val="009E2438"/>
    <w:rsid w:val="009E3731"/>
    <w:rsid w:val="009E484A"/>
    <w:rsid w:val="009E4E54"/>
    <w:rsid w:val="009E71B3"/>
    <w:rsid w:val="009E7F6A"/>
    <w:rsid w:val="009F06D6"/>
    <w:rsid w:val="009F2C8D"/>
    <w:rsid w:val="00A017C6"/>
    <w:rsid w:val="00A01804"/>
    <w:rsid w:val="00A0185F"/>
    <w:rsid w:val="00A0379D"/>
    <w:rsid w:val="00A055D6"/>
    <w:rsid w:val="00A05DCA"/>
    <w:rsid w:val="00A069DB"/>
    <w:rsid w:val="00A07A99"/>
    <w:rsid w:val="00A104C9"/>
    <w:rsid w:val="00A12D18"/>
    <w:rsid w:val="00A130C4"/>
    <w:rsid w:val="00A1429B"/>
    <w:rsid w:val="00A14ED4"/>
    <w:rsid w:val="00A16573"/>
    <w:rsid w:val="00A220A3"/>
    <w:rsid w:val="00A22A52"/>
    <w:rsid w:val="00A25588"/>
    <w:rsid w:val="00A26CE6"/>
    <w:rsid w:val="00A34AC1"/>
    <w:rsid w:val="00A41297"/>
    <w:rsid w:val="00A41BF2"/>
    <w:rsid w:val="00A426E9"/>
    <w:rsid w:val="00A42EE3"/>
    <w:rsid w:val="00A4410C"/>
    <w:rsid w:val="00A446E6"/>
    <w:rsid w:val="00A452BD"/>
    <w:rsid w:val="00A45573"/>
    <w:rsid w:val="00A4663B"/>
    <w:rsid w:val="00A468DB"/>
    <w:rsid w:val="00A47DB6"/>
    <w:rsid w:val="00A50201"/>
    <w:rsid w:val="00A50F3E"/>
    <w:rsid w:val="00A510A9"/>
    <w:rsid w:val="00A512E7"/>
    <w:rsid w:val="00A51567"/>
    <w:rsid w:val="00A52F32"/>
    <w:rsid w:val="00A532E5"/>
    <w:rsid w:val="00A56781"/>
    <w:rsid w:val="00A575E3"/>
    <w:rsid w:val="00A57AE8"/>
    <w:rsid w:val="00A623CE"/>
    <w:rsid w:val="00A65892"/>
    <w:rsid w:val="00A67214"/>
    <w:rsid w:val="00A70AE3"/>
    <w:rsid w:val="00A70E9E"/>
    <w:rsid w:val="00A72453"/>
    <w:rsid w:val="00A727EC"/>
    <w:rsid w:val="00A74155"/>
    <w:rsid w:val="00A74271"/>
    <w:rsid w:val="00A74F3B"/>
    <w:rsid w:val="00A76412"/>
    <w:rsid w:val="00A809B8"/>
    <w:rsid w:val="00A81A86"/>
    <w:rsid w:val="00A8396C"/>
    <w:rsid w:val="00A857DF"/>
    <w:rsid w:val="00A85F37"/>
    <w:rsid w:val="00A8649E"/>
    <w:rsid w:val="00A8668A"/>
    <w:rsid w:val="00A86FA0"/>
    <w:rsid w:val="00A91F45"/>
    <w:rsid w:val="00A9538F"/>
    <w:rsid w:val="00AA164C"/>
    <w:rsid w:val="00AA27E6"/>
    <w:rsid w:val="00AA4763"/>
    <w:rsid w:val="00AA498D"/>
    <w:rsid w:val="00AA4BB1"/>
    <w:rsid w:val="00AA7DBB"/>
    <w:rsid w:val="00AB05E2"/>
    <w:rsid w:val="00AB0B39"/>
    <w:rsid w:val="00AB12CA"/>
    <w:rsid w:val="00AB1652"/>
    <w:rsid w:val="00AB3006"/>
    <w:rsid w:val="00AB47D4"/>
    <w:rsid w:val="00AB4C07"/>
    <w:rsid w:val="00AB7740"/>
    <w:rsid w:val="00AC086E"/>
    <w:rsid w:val="00AC098D"/>
    <w:rsid w:val="00AC730C"/>
    <w:rsid w:val="00AD10A2"/>
    <w:rsid w:val="00AD3804"/>
    <w:rsid w:val="00AD4062"/>
    <w:rsid w:val="00AD47C3"/>
    <w:rsid w:val="00AD5BE1"/>
    <w:rsid w:val="00AD6F55"/>
    <w:rsid w:val="00AD711F"/>
    <w:rsid w:val="00AD79AC"/>
    <w:rsid w:val="00AE0B7A"/>
    <w:rsid w:val="00AE0DEF"/>
    <w:rsid w:val="00AE15A8"/>
    <w:rsid w:val="00AE6118"/>
    <w:rsid w:val="00AE61D3"/>
    <w:rsid w:val="00AF0B94"/>
    <w:rsid w:val="00AF34EA"/>
    <w:rsid w:val="00AF54B7"/>
    <w:rsid w:val="00AF5907"/>
    <w:rsid w:val="00AF6A30"/>
    <w:rsid w:val="00AF7C10"/>
    <w:rsid w:val="00B039D0"/>
    <w:rsid w:val="00B03A75"/>
    <w:rsid w:val="00B04A7F"/>
    <w:rsid w:val="00B04BBB"/>
    <w:rsid w:val="00B060EE"/>
    <w:rsid w:val="00B06708"/>
    <w:rsid w:val="00B07EB8"/>
    <w:rsid w:val="00B107F9"/>
    <w:rsid w:val="00B12EFF"/>
    <w:rsid w:val="00B13924"/>
    <w:rsid w:val="00B13F05"/>
    <w:rsid w:val="00B14654"/>
    <w:rsid w:val="00B15366"/>
    <w:rsid w:val="00B17BDF"/>
    <w:rsid w:val="00B225D9"/>
    <w:rsid w:val="00B2743D"/>
    <w:rsid w:val="00B316D5"/>
    <w:rsid w:val="00B32FA4"/>
    <w:rsid w:val="00B342E9"/>
    <w:rsid w:val="00B3452D"/>
    <w:rsid w:val="00B3546F"/>
    <w:rsid w:val="00B3552B"/>
    <w:rsid w:val="00B36066"/>
    <w:rsid w:val="00B36701"/>
    <w:rsid w:val="00B37A01"/>
    <w:rsid w:val="00B402B4"/>
    <w:rsid w:val="00B40690"/>
    <w:rsid w:val="00B42FB6"/>
    <w:rsid w:val="00B454F9"/>
    <w:rsid w:val="00B52AF8"/>
    <w:rsid w:val="00B56337"/>
    <w:rsid w:val="00B56BAD"/>
    <w:rsid w:val="00B57C1C"/>
    <w:rsid w:val="00B62A3B"/>
    <w:rsid w:val="00B63240"/>
    <w:rsid w:val="00B639EC"/>
    <w:rsid w:val="00B72D0D"/>
    <w:rsid w:val="00B72F89"/>
    <w:rsid w:val="00B8102F"/>
    <w:rsid w:val="00B8235D"/>
    <w:rsid w:val="00B83856"/>
    <w:rsid w:val="00B83A82"/>
    <w:rsid w:val="00B852BD"/>
    <w:rsid w:val="00B86FC3"/>
    <w:rsid w:val="00B874D6"/>
    <w:rsid w:val="00B94293"/>
    <w:rsid w:val="00B95FAC"/>
    <w:rsid w:val="00B96EF1"/>
    <w:rsid w:val="00BA0351"/>
    <w:rsid w:val="00BA4CC6"/>
    <w:rsid w:val="00BA4E7D"/>
    <w:rsid w:val="00BA6F99"/>
    <w:rsid w:val="00BA70DA"/>
    <w:rsid w:val="00BB0632"/>
    <w:rsid w:val="00BB1B66"/>
    <w:rsid w:val="00BB287D"/>
    <w:rsid w:val="00BB2D14"/>
    <w:rsid w:val="00BB3BB1"/>
    <w:rsid w:val="00BB42AD"/>
    <w:rsid w:val="00BB6065"/>
    <w:rsid w:val="00BC345B"/>
    <w:rsid w:val="00BC41EB"/>
    <w:rsid w:val="00BC4469"/>
    <w:rsid w:val="00BC47B7"/>
    <w:rsid w:val="00BC514D"/>
    <w:rsid w:val="00BC7419"/>
    <w:rsid w:val="00BD4D89"/>
    <w:rsid w:val="00BE385E"/>
    <w:rsid w:val="00BE5736"/>
    <w:rsid w:val="00BE6DCC"/>
    <w:rsid w:val="00BF06C4"/>
    <w:rsid w:val="00BF2709"/>
    <w:rsid w:val="00BF3006"/>
    <w:rsid w:val="00BF32C5"/>
    <w:rsid w:val="00BF466B"/>
    <w:rsid w:val="00BF50BE"/>
    <w:rsid w:val="00BF54B0"/>
    <w:rsid w:val="00BF57DE"/>
    <w:rsid w:val="00BF5C53"/>
    <w:rsid w:val="00BF5DFC"/>
    <w:rsid w:val="00C01AEB"/>
    <w:rsid w:val="00C02FFF"/>
    <w:rsid w:val="00C03C7F"/>
    <w:rsid w:val="00C04BBA"/>
    <w:rsid w:val="00C05A8C"/>
    <w:rsid w:val="00C064D2"/>
    <w:rsid w:val="00C13B41"/>
    <w:rsid w:val="00C17F84"/>
    <w:rsid w:val="00C20C50"/>
    <w:rsid w:val="00C215B4"/>
    <w:rsid w:val="00C25BC2"/>
    <w:rsid w:val="00C25D4C"/>
    <w:rsid w:val="00C26B82"/>
    <w:rsid w:val="00C26DC9"/>
    <w:rsid w:val="00C309F1"/>
    <w:rsid w:val="00C34600"/>
    <w:rsid w:val="00C36B03"/>
    <w:rsid w:val="00C41493"/>
    <w:rsid w:val="00C43883"/>
    <w:rsid w:val="00C455AF"/>
    <w:rsid w:val="00C45F1E"/>
    <w:rsid w:val="00C46EA1"/>
    <w:rsid w:val="00C47C2E"/>
    <w:rsid w:val="00C50467"/>
    <w:rsid w:val="00C5337C"/>
    <w:rsid w:val="00C54859"/>
    <w:rsid w:val="00C56396"/>
    <w:rsid w:val="00C57353"/>
    <w:rsid w:val="00C61E9D"/>
    <w:rsid w:val="00C621C1"/>
    <w:rsid w:val="00C65EF8"/>
    <w:rsid w:val="00C67801"/>
    <w:rsid w:val="00C7123A"/>
    <w:rsid w:val="00C72460"/>
    <w:rsid w:val="00C735BC"/>
    <w:rsid w:val="00C75F15"/>
    <w:rsid w:val="00C769AA"/>
    <w:rsid w:val="00C77EEB"/>
    <w:rsid w:val="00C80326"/>
    <w:rsid w:val="00C80B7C"/>
    <w:rsid w:val="00C8130B"/>
    <w:rsid w:val="00C8163F"/>
    <w:rsid w:val="00C82CAC"/>
    <w:rsid w:val="00C85B6B"/>
    <w:rsid w:val="00C860B6"/>
    <w:rsid w:val="00C87497"/>
    <w:rsid w:val="00C95615"/>
    <w:rsid w:val="00C96BC8"/>
    <w:rsid w:val="00C97AA2"/>
    <w:rsid w:val="00CA0246"/>
    <w:rsid w:val="00CA2D54"/>
    <w:rsid w:val="00CA4CE1"/>
    <w:rsid w:val="00CA5F01"/>
    <w:rsid w:val="00CA6851"/>
    <w:rsid w:val="00CB0466"/>
    <w:rsid w:val="00CB48A9"/>
    <w:rsid w:val="00CB4EB2"/>
    <w:rsid w:val="00CB6E8C"/>
    <w:rsid w:val="00CB729F"/>
    <w:rsid w:val="00CC08FB"/>
    <w:rsid w:val="00CC0B22"/>
    <w:rsid w:val="00CC1295"/>
    <w:rsid w:val="00CC5EF1"/>
    <w:rsid w:val="00CC631A"/>
    <w:rsid w:val="00CC6718"/>
    <w:rsid w:val="00CC6BEF"/>
    <w:rsid w:val="00CD4BF1"/>
    <w:rsid w:val="00CD5071"/>
    <w:rsid w:val="00CD59C1"/>
    <w:rsid w:val="00CD747A"/>
    <w:rsid w:val="00CE0278"/>
    <w:rsid w:val="00CE17CE"/>
    <w:rsid w:val="00CE2418"/>
    <w:rsid w:val="00CE3381"/>
    <w:rsid w:val="00CF12E0"/>
    <w:rsid w:val="00CF1B4C"/>
    <w:rsid w:val="00CF2854"/>
    <w:rsid w:val="00CF3CD8"/>
    <w:rsid w:val="00CF6FA5"/>
    <w:rsid w:val="00D03CD4"/>
    <w:rsid w:val="00D04084"/>
    <w:rsid w:val="00D0489C"/>
    <w:rsid w:val="00D06B6E"/>
    <w:rsid w:val="00D129D3"/>
    <w:rsid w:val="00D13B1E"/>
    <w:rsid w:val="00D13B91"/>
    <w:rsid w:val="00D14B3F"/>
    <w:rsid w:val="00D17C19"/>
    <w:rsid w:val="00D21CC2"/>
    <w:rsid w:val="00D241A4"/>
    <w:rsid w:val="00D24508"/>
    <w:rsid w:val="00D24E6A"/>
    <w:rsid w:val="00D2592A"/>
    <w:rsid w:val="00D32D5D"/>
    <w:rsid w:val="00D349B6"/>
    <w:rsid w:val="00D36F5E"/>
    <w:rsid w:val="00D3766B"/>
    <w:rsid w:val="00D45D00"/>
    <w:rsid w:val="00D46680"/>
    <w:rsid w:val="00D5589C"/>
    <w:rsid w:val="00D570A6"/>
    <w:rsid w:val="00D649E9"/>
    <w:rsid w:val="00D64F45"/>
    <w:rsid w:val="00D728E7"/>
    <w:rsid w:val="00D73BBE"/>
    <w:rsid w:val="00D80DD5"/>
    <w:rsid w:val="00D81A41"/>
    <w:rsid w:val="00D83525"/>
    <w:rsid w:val="00D83ABF"/>
    <w:rsid w:val="00D900BD"/>
    <w:rsid w:val="00D90C8A"/>
    <w:rsid w:val="00D91287"/>
    <w:rsid w:val="00D9167A"/>
    <w:rsid w:val="00D92248"/>
    <w:rsid w:val="00D92E7C"/>
    <w:rsid w:val="00D94F60"/>
    <w:rsid w:val="00D9584F"/>
    <w:rsid w:val="00D9690A"/>
    <w:rsid w:val="00D97A52"/>
    <w:rsid w:val="00DA0853"/>
    <w:rsid w:val="00DA24C4"/>
    <w:rsid w:val="00DA59FD"/>
    <w:rsid w:val="00DB077C"/>
    <w:rsid w:val="00DB5305"/>
    <w:rsid w:val="00DB5BEC"/>
    <w:rsid w:val="00DB7377"/>
    <w:rsid w:val="00DC1B5A"/>
    <w:rsid w:val="00DC1B9E"/>
    <w:rsid w:val="00DC1FB0"/>
    <w:rsid w:val="00DC2397"/>
    <w:rsid w:val="00DC7FAA"/>
    <w:rsid w:val="00DD2412"/>
    <w:rsid w:val="00DD26D5"/>
    <w:rsid w:val="00DD5BD0"/>
    <w:rsid w:val="00DE0D82"/>
    <w:rsid w:val="00DE40FD"/>
    <w:rsid w:val="00DE451C"/>
    <w:rsid w:val="00DE542E"/>
    <w:rsid w:val="00DE58B4"/>
    <w:rsid w:val="00DE5DD6"/>
    <w:rsid w:val="00DE5E29"/>
    <w:rsid w:val="00DE700A"/>
    <w:rsid w:val="00DE76F3"/>
    <w:rsid w:val="00DE777C"/>
    <w:rsid w:val="00DF40BC"/>
    <w:rsid w:val="00E022FE"/>
    <w:rsid w:val="00E0350C"/>
    <w:rsid w:val="00E123C4"/>
    <w:rsid w:val="00E202AA"/>
    <w:rsid w:val="00E2331F"/>
    <w:rsid w:val="00E26B31"/>
    <w:rsid w:val="00E26F61"/>
    <w:rsid w:val="00E32C1A"/>
    <w:rsid w:val="00E32D9C"/>
    <w:rsid w:val="00E32E9B"/>
    <w:rsid w:val="00E333A6"/>
    <w:rsid w:val="00E36E1E"/>
    <w:rsid w:val="00E378C1"/>
    <w:rsid w:val="00E40B4E"/>
    <w:rsid w:val="00E40D13"/>
    <w:rsid w:val="00E42116"/>
    <w:rsid w:val="00E432ED"/>
    <w:rsid w:val="00E43386"/>
    <w:rsid w:val="00E43D99"/>
    <w:rsid w:val="00E445F1"/>
    <w:rsid w:val="00E46415"/>
    <w:rsid w:val="00E46B34"/>
    <w:rsid w:val="00E47B52"/>
    <w:rsid w:val="00E51D18"/>
    <w:rsid w:val="00E5337C"/>
    <w:rsid w:val="00E547E2"/>
    <w:rsid w:val="00E54C09"/>
    <w:rsid w:val="00E54F93"/>
    <w:rsid w:val="00E5788A"/>
    <w:rsid w:val="00E5797B"/>
    <w:rsid w:val="00E60457"/>
    <w:rsid w:val="00E628BE"/>
    <w:rsid w:val="00E630CC"/>
    <w:rsid w:val="00E64306"/>
    <w:rsid w:val="00E66273"/>
    <w:rsid w:val="00E71A06"/>
    <w:rsid w:val="00E71B8E"/>
    <w:rsid w:val="00E72376"/>
    <w:rsid w:val="00E7239D"/>
    <w:rsid w:val="00E72BE1"/>
    <w:rsid w:val="00E7318B"/>
    <w:rsid w:val="00E731FD"/>
    <w:rsid w:val="00E75689"/>
    <w:rsid w:val="00E8226A"/>
    <w:rsid w:val="00E8343A"/>
    <w:rsid w:val="00E860B1"/>
    <w:rsid w:val="00E9402C"/>
    <w:rsid w:val="00E949FC"/>
    <w:rsid w:val="00E97A48"/>
    <w:rsid w:val="00EA15A6"/>
    <w:rsid w:val="00EA2267"/>
    <w:rsid w:val="00EA2F30"/>
    <w:rsid w:val="00EA4334"/>
    <w:rsid w:val="00EA4768"/>
    <w:rsid w:val="00EA5726"/>
    <w:rsid w:val="00EA64F4"/>
    <w:rsid w:val="00EB018A"/>
    <w:rsid w:val="00EB4574"/>
    <w:rsid w:val="00EB4C6E"/>
    <w:rsid w:val="00EB56B5"/>
    <w:rsid w:val="00EC0A6A"/>
    <w:rsid w:val="00EC12A7"/>
    <w:rsid w:val="00EC31C5"/>
    <w:rsid w:val="00EC5E38"/>
    <w:rsid w:val="00ED0D36"/>
    <w:rsid w:val="00ED0E07"/>
    <w:rsid w:val="00ED43DD"/>
    <w:rsid w:val="00ED7B1B"/>
    <w:rsid w:val="00EE0689"/>
    <w:rsid w:val="00EE101A"/>
    <w:rsid w:val="00EE128B"/>
    <w:rsid w:val="00EE543F"/>
    <w:rsid w:val="00EE610D"/>
    <w:rsid w:val="00EE61C5"/>
    <w:rsid w:val="00EE692B"/>
    <w:rsid w:val="00EF1679"/>
    <w:rsid w:val="00EF1789"/>
    <w:rsid w:val="00EF1E6E"/>
    <w:rsid w:val="00EF5EA1"/>
    <w:rsid w:val="00EF5F9A"/>
    <w:rsid w:val="00EF72CE"/>
    <w:rsid w:val="00F014DE"/>
    <w:rsid w:val="00F01627"/>
    <w:rsid w:val="00F06543"/>
    <w:rsid w:val="00F11F43"/>
    <w:rsid w:val="00F11FB3"/>
    <w:rsid w:val="00F13BA6"/>
    <w:rsid w:val="00F14B24"/>
    <w:rsid w:val="00F150FB"/>
    <w:rsid w:val="00F152B3"/>
    <w:rsid w:val="00F15B38"/>
    <w:rsid w:val="00F2086B"/>
    <w:rsid w:val="00F26E36"/>
    <w:rsid w:val="00F27A15"/>
    <w:rsid w:val="00F31455"/>
    <w:rsid w:val="00F331E3"/>
    <w:rsid w:val="00F35D72"/>
    <w:rsid w:val="00F36F86"/>
    <w:rsid w:val="00F4315E"/>
    <w:rsid w:val="00F44FC1"/>
    <w:rsid w:val="00F470CB"/>
    <w:rsid w:val="00F47B7E"/>
    <w:rsid w:val="00F5275A"/>
    <w:rsid w:val="00F53370"/>
    <w:rsid w:val="00F534BA"/>
    <w:rsid w:val="00F55E4D"/>
    <w:rsid w:val="00F56E03"/>
    <w:rsid w:val="00F57906"/>
    <w:rsid w:val="00F6070C"/>
    <w:rsid w:val="00F6512A"/>
    <w:rsid w:val="00F663A8"/>
    <w:rsid w:val="00F678B4"/>
    <w:rsid w:val="00F67A3A"/>
    <w:rsid w:val="00F7232B"/>
    <w:rsid w:val="00F7280D"/>
    <w:rsid w:val="00F72A3E"/>
    <w:rsid w:val="00F732BF"/>
    <w:rsid w:val="00F76797"/>
    <w:rsid w:val="00F808EA"/>
    <w:rsid w:val="00F81290"/>
    <w:rsid w:val="00F83C08"/>
    <w:rsid w:val="00F841F4"/>
    <w:rsid w:val="00F86076"/>
    <w:rsid w:val="00F900BE"/>
    <w:rsid w:val="00F9291B"/>
    <w:rsid w:val="00F95BF2"/>
    <w:rsid w:val="00F97F3F"/>
    <w:rsid w:val="00FA033D"/>
    <w:rsid w:val="00FA3BD5"/>
    <w:rsid w:val="00FA5219"/>
    <w:rsid w:val="00FA61B1"/>
    <w:rsid w:val="00FB101D"/>
    <w:rsid w:val="00FB53E3"/>
    <w:rsid w:val="00FB7119"/>
    <w:rsid w:val="00FB7E06"/>
    <w:rsid w:val="00FD07FB"/>
    <w:rsid w:val="00FD2333"/>
    <w:rsid w:val="00FD7219"/>
    <w:rsid w:val="00FD7AA6"/>
    <w:rsid w:val="00FE2010"/>
    <w:rsid w:val="00FF3B88"/>
    <w:rsid w:val="00FF462D"/>
    <w:rsid w:val="00FF64EA"/>
    <w:rsid w:val="00FF6865"/>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C0A453"/>
  <w15:docId w15:val="{332E1958-3C4D-498A-80F1-2CC45C69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22B"/>
    <w:pPr>
      <w:suppressAutoHyphens/>
      <w:jc w:val="center"/>
    </w:pPr>
    <w:rPr>
      <w:rFonts w:ascii="Arial Unicode MS" w:eastAsia="Arial Unicode MS" w:hAnsi="Arial Unicode MS" w:cs="Arial Unicode MS"/>
      <w:color w:val="000000"/>
      <w:sz w:val="24"/>
      <w:szCs w:val="24"/>
      <w:lang w:eastAsia="zh-CN"/>
    </w:rPr>
  </w:style>
  <w:style w:type="paragraph" w:styleId="1">
    <w:name w:val="heading 1"/>
    <w:basedOn w:val="a"/>
    <w:next w:val="a"/>
    <w:link w:val="10"/>
    <w:uiPriority w:val="9"/>
    <w:qFormat/>
    <w:rsid w:val="00317B3C"/>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qFormat/>
    <w:pPr>
      <w:keepNext/>
      <w:numPr>
        <w:ilvl w:val="1"/>
        <w:numId w:val="1"/>
      </w:numPr>
      <w:spacing w:before="240" w:after="60"/>
      <w:jc w:val="left"/>
      <w:outlineLvl w:val="1"/>
    </w:pPr>
    <w:rPr>
      <w:rFonts w:ascii="Arial" w:hAnsi="Arial" w:cs="Arial"/>
      <w:b/>
      <w:bCs/>
      <w:i/>
      <w:iCs/>
      <w:color w:val="auto"/>
      <w:sz w:val="28"/>
      <w:szCs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4z0">
    <w:name w:val="WW8Num4z0"/>
    <w:rPr>
      <w:rFonts w:cs="Times New Roman" w:hint="default"/>
    </w:rPr>
  </w:style>
  <w:style w:type="character" w:customStyle="1" w:styleId="WW8Num5z0">
    <w:name w:val="WW8Num5z0"/>
    <w:rPr>
      <w:rFonts w:ascii="Symbol" w:hAnsi="Symbol" w:cs="Symbol" w:hint="default"/>
      <w:sz w:val="28"/>
      <w:szCs w:val="28"/>
    </w:rPr>
  </w:style>
  <w:style w:type="character" w:customStyle="1" w:styleId="WW8Num6z0">
    <w:name w:val="WW8Num6z0"/>
    <w:rPr>
      <w:rFonts w:cs="Times New Roman"/>
      <w:sz w:val="28"/>
      <w:szCs w:val="28"/>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8z0">
    <w:name w:val="WW8Num8z0"/>
    <w:rPr>
      <w:rFonts w:cs="Times New Roman" w:hint="default"/>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cs="Times New Roman"/>
    </w:rPr>
  </w:style>
  <w:style w:type="character" w:customStyle="1" w:styleId="WW8Num10z0">
    <w:name w:val="WW8Num10z0"/>
    <w:rPr>
      <w:rFonts w:cs="Times New Roman" w:hint="default"/>
    </w:rPr>
  </w:style>
  <w:style w:type="character" w:customStyle="1" w:styleId="WW8Num10z1">
    <w:name w:val="WW8Num10z1"/>
    <w:rPr>
      <w:rFonts w:cs="Times New Roman"/>
    </w:rPr>
  </w:style>
  <w:style w:type="character" w:customStyle="1" w:styleId="WW8Num11z0">
    <w:name w:val="WW8Num11z0"/>
    <w:rPr>
      <w:rFonts w:ascii="Times New Roman" w:hAnsi="Times New Roman" w:cs="Times New Roman" w:hint="default"/>
      <w:sz w:val="28"/>
      <w:szCs w:val="28"/>
    </w:rPr>
  </w:style>
  <w:style w:type="character" w:customStyle="1" w:styleId="WW8Num11z1">
    <w:name w:val="WW8Num11z1"/>
    <w:rPr>
      <w:rFonts w:cs="Times New Roman"/>
    </w:rPr>
  </w:style>
  <w:style w:type="character" w:customStyle="1" w:styleId="WW8Num12z0">
    <w:name w:val="WW8Num12z0"/>
    <w:rPr>
      <w:rFonts w:ascii="Times New Roman" w:hAnsi="Times New Roman" w:cs="Times New Roman" w:hint="default"/>
      <w:i w:val="0"/>
      <w:iCs/>
      <w:sz w:val="28"/>
      <w:szCs w:val="28"/>
    </w:rPr>
  </w:style>
  <w:style w:type="character" w:customStyle="1" w:styleId="WW8Num12z1">
    <w:name w:val="WW8Num12z1"/>
    <w:rPr>
      <w:rFonts w:cs="Times New Roman"/>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Times New Roman" w:hint="default"/>
      <w:i w:val="0"/>
      <w:iCs/>
      <w:sz w:val="28"/>
      <w:szCs w:val="28"/>
    </w:rPr>
  </w:style>
  <w:style w:type="character" w:customStyle="1" w:styleId="WW8Num26z1">
    <w:name w:val="WW8Num26z1"/>
    <w:rPr>
      <w:rFonts w:ascii="Courier New" w:hAnsi="Courier New" w:cs="Times New Roman"/>
    </w:rPr>
  </w:style>
  <w:style w:type="character" w:customStyle="1" w:styleId="WW8Num26z2">
    <w:name w:val="WW8Num26z2"/>
    <w:rPr>
      <w:rFonts w:ascii="Wingdings" w:hAnsi="Wingdings" w:cs="Wingdings"/>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rPr>
      <w:rFonts w:ascii="Wingdings" w:hAnsi="Wingdings" w:cs="Wingdings"/>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WW8Num7z1">
    <w:name w:val="WW8Num7z1"/>
    <w:rPr>
      <w:rFonts w:cs="Times New Roman"/>
    </w:rPr>
  </w:style>
  <w:style w:type="character" w:customStyle="1" w:styleId="WW8Num4z1">
    <w:name w:val="WW8Num4z1"/>
    <w:rPr>
      <w:rFonts w:cs="Times New Roman"/>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11">
    <w:name w:val="Основной шрифт абзаца1"/>
  </w:style>
  <w:style w:type="character" w:customStyle="1" w:styleId="21">
    <w:name w:val="Основной текст (2)_"/>
    <w:rPr>
      <w:sz w:val="28"/>
      <w:szCs w:val="28"/>
      <w:lang w:bidi="ar-SA"/>
    </w:rPr>
  </w:style>
  <w:style w:type="character" w:customStyle="1" w:styleId="a3">
    <w:name w:val="Основной текст_"/>
    <w:rPr>
      <w:sz w:val="23"/>
      <w:shd w:val="clear" w:color="auto" w:fill="FFFFFF"/>
      <w:lang w:bidi="ar-SA"/>
    </w:rPr>
  </w:style>
  <w:style w:type="character" w:customStyle="1" w:styleId="Bodytext7">
    <w:name w:val="Body text (7)_"/>
    <w:rPr>
      <w:i/>
      <w:shd w:val="clear" w:color="auto" w:fill="FFFFFF"/>
      <w:lang w:bidi="ar-SA"/>
    </w:rPr>
  </w:style>
  <w:style w:type="character" w:customStyle="1" w:styleId="Heading2Char">
    <w:name w:val="Heading 2 Char"/>
    <w:rPr>
      <w:rFonts w:ascii="Arial" w:eastAsia="Arial Unicode MS" w:hAnsi="Arial" w:cs="Arial"/>
      <w:b/>
      <w:bCs/>
      <w:i/>
      <w:iCs/>
      <w:sz w:val="28"/>
      <w:szCs w:val="28"/>
      <w:lang w:val="ru-RU" w:bidi="ar-SA"/>
    </w:rPr>
  </w:style>
  <w:style w:type="character" w:customStyle="1" w:styleId="Bodytext2">
    <w:name w:val="Body text (2)_"/>
    <w:rPr>
      <w:b/>
      <w:sz w:val="26"/>
      <w:shd w:val="clear" w:color="auto" w:fill="FFFFFF"/>
      <w:lang w:bidi="ar-SA"/>
    </w:rPr>
  </w:style>
  <w:style w:type="character" w:customStyle="1" w:styleId="BodytextBold">
    <w:name w:val="Body text + Bold"/>
    <w:rPr>
      <w:rFonts w:ascii="Times New Roman" w:hAnsi="Times New Roman" w:cs="Times New Roman"/>
      <w:b/>
      <w:color w:val="000000"/>
      <w:spacing w:val="0"/>
      <w:w w:val="100"/>
      <w:position w:val="0"/>
      <w:sz w:val="26"/>
      <w:shd w:val="clear" w:color="auto" w:fill="FFFFFF"/>
      <w:vertAlign w:val="baseline"/>
      <w:lang w:val="ru-RU"/>
    </w:rPr>
  </w:style>
  <w:style w:type="character" w:customStyle="1" w:styleId="Bodytext2Exact">
    <w:name w:val="Body text (2) Exact"/>
    <w:rPr>
      <w:rFonts w:ascii="Times New Roman" w:hAnsi="Times New Roman" w:cs="Times New Roman"/>
      <w:b/>
      <w:spacing w:val="1"/>
      <w:u w:val="none"/>
    </w:rPr>
  </w:style>
  <w:style w:type="character" w:customStyle="1" w:styleId="BodyTextChar">
    <w:name w:val="Body Text Char"/>
    <w:rPr>
      <w:rFonts w:ascii="Calibri" w:hAnsi="Calibri" w:cs="Calibri"/>
      <w:sz w:val="22"/>
      <w:szCs w:val="22"/>
      <w:lang w:val="ru-RU" w:bidi="ar-SA"/>
    </w:rPr>
  </w:style>
  <w:style w:type="character" w:styleId="a4">
    <w:name w:val="Hyperlink"/>
    <w:uiPriority w:val="99"/>
    <w:rPr>
      <w:rFonts w:cs="Times New Roman"/>
      <w:color w:val="auto"/>
      <w:u w:val="single"/>
    </w:rPr>
  </w:style>
  <w:style w:type="character" w:customStyle="1" w:styleId="BodyTextIndentChar">
    <w:name w:val="Body Text Indent Char"/>
    <w:rPr>
      <w:rFonts w:eastAsia="Calibri"/>
      <w:lang w:val="ru-RU" w:bidi="ar-SA"/>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s1">
    <w:name w:val="s1"/>
    <w:rPr>
      <w:rFonts w:cs="Times New Roman"/>
    </w:rPr>
  </w:style>
  <w:style w:type="character" w:customStyle="1" w:styleId="c7">
    <w:name w:val="c7"/>
    <w:rPr>
      <w:rFonts w:cs="Times New Roman"/>
    </w:rPr>
  </w:style>
  <w:style w:type="character" w:customStyle="1" w:styleId="s2">
    <w:name w:val="s2"/>
    <w:rPr>
      <w:rFonts w:cs="Times New Roman"/>
    </w:rPr>
  </w:style>
  <w:style w:type="character" w:customStyle="1" w:styleId="s7">
    <w:name w:val="s7"/>
    <w:rPr>
      <w:rFonts w:cs="Times New Roman"/>
    </w:rPr>
  </w:style>
  <w:style w:type="character" w:customStyle="1" w:styleId="22">
    <w:name w:val="Основной шрифт абзаца2"/>
  </w:style>
  <w:style w:type="character" w:customStyle="1" w:styleId="nobr">
    <w:name w:val="nobr"/>
    <w:basedOn w:val="22"/>
  </w:style>
  <w:style w:type="character" w:customStyle="1" w:styleId="s41">
    <w:name w:val="s41"/>
    <w:basedOn w:val="11"/>
  </w:style>
  <w:style w:type="character" w:styleId="a5">
    <w:name w:val="FollowedHyperlink"/>
    <w:uiPriority w:val="99"/>
    <w:rPr>
      <w:color w:val="800000"/>
      <w:u w:val="single"/>
    </w:rPr>
  </w:style>
  <w:style w:type="character" w:customStyle="1" w:styleId="a6">
    <w:name w:val="Символ нумерации"/>
  </w:style>
  <w:style w:type="character" w:customStyle="1" w:styleId="Bodytext11pt2">
    <w:name w:val="Body text + 11 pt2"/>
    <w:rPr>
      <w:rFonts w:ascii="Times New Roman" w:hAnsi="Times New Roman" w:cs="Times New Roman"/>
      <w:b/>
      <w:color w:val="000000"/>
      <w:spacing w:val="0"/>
      <w:w w:val="100"/>
      <w:position w:val="0"/>
      <w:sz w:val="22"/>
      <w:u w:val="none"/>
      <w:shd w:val="clear" w:color="auto" w:fill="FFFFFF"/>
      <w:vertAlign w:val="baseline"/>
      <w:lang w:val="ru-RU"/>
    </w:rPr>
  </w:style>
  <w:style w:type="paragraph" w:styleId="a7">
    <w:name w:val="Title"/>
    <w:basedOn w:val="a"/>
    <w:next w:val="a8"/>
    <w:link w:val="a9"/>
    <w:pPr>
      <w:keepNext/>
      <w:spacing w:before="240" w:after="120"/>
    </w:pPr>
    <w:rPr>
      <w:rFonts w:ascii="Liberation Sans" w:eastAsia="Microsoft YaHei" w:hAnsi="Liberation Sans" w:cs="Mangal"/>
      <w:sz w:val="28"/>
      <w:szCs w:val="28"/>
    </w:rPr>
  </w:style>
  <w:style w:type="paragraph" w:styleId="a8">
    <w:name w:val="Body Text"/>
    <w:basedOn w:val="a"/>
    <w:link w:val="aa"/>
    <w:uiPriority w:val="99"/>
    <w:pPr>
      <w:spacing w:after="120" w:line="276" w:lineRule="auto"/>
      <w:jc w:val="left"/>
    </w:pPr>
    <w:rPr>
      <w:rFonts w:ascii="Calibri" w:eastAsia="Times New Roman" w:hAnsi="Calibri" w:cs="Calibri"/>
      <w:color w:val="auto"/>
      <w:sz w:val="22"/>
      <w:szCs w:val="22"/>
    </w:rPr>
  </w:style>
  <w:style w:type="paragraph" w:styleId="ab">
    <w:name w:val="List"/>
    <w:basedOn w:val="a8"/>
    <w:rPr>
      <w:rFonts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210">
    <w:name w:val="Основной текст (2)1"/>
    <w:basedOn w:val="a"/>
    <w:pPr>
      <w:shd w:val="clear" w:color="auto" w:fill="FFFFFF"/>
      <w:spacing w:after="420" w:line="240" w:lineRule="atLeast"/>
    </w:pPr>
    <w:rPr>
      <w:rFonts w:ascii="Times New Roman" w:eastAsia="Times New Roman" w:hAnsi="Times New Roman" w:cs="Times New Roman"/>
      <w:color w:val="auto"/>
      <w:sz w:val="28"/>
      <w:szCs w:val="28"/>
      <w:lang w:eastAsia="ru-RU"/>
    </w:rPr>
  </w:style>
  <w:style w:type="paragraph" w:customStyle="1" w:styleId="13">
    <w:name w:val="Основной текст1"/>
    <w:basedOn w:val="a"/>
    <w:pPr>
      <w:shd w:val="clear" w:color="auto" w:fill="FFFFFF"/>
      <w:spacing w:before="1380" w:after="120" w:line="418" w:lineRule="exact"/>
      <w:ind w:hanging="1380"/>
    </w:pPr>
    <w:rPr>
      <w:rFonts w:ascii="Times New Roman" w:eastAsia="Times New Roman" w:hAnsi="Times New Roman" w:cs="Times New Roman"/>
      <w:color w:val="auto"/>
      <w:sz w:val="23"/>
      <w:szCs w:val="20"/>
      <w:shd w:val="clear" w:color="auto" w:fill="FFFFFF"/>
      <w:lang w:eastAsia="ru-RU"/>
    </w:rPr>
  </w:style>
  <w:style w:type="paragraph" w:customStyle="1" w:styleId="14">
    <w:name w:val="Абзац списка1"/>
    <w:basedOn w:val="a"/>
    <w:pPr>
      <w:ind w:left="720"/>
      <w:contextualSpacing/>
    </w:pPr>
  </w:style>
  <w:style w:type="paragraph" w:customStyle="1" w:styleId="ad">
    <w:name w:val="основной"/>
    <w:basedOn w:val="a"/>
    <w:pPr>
      <w:tabs>
        <w:tab w:val="left" w:pos="1561"/>
      </w:tabs>
      <w:spacing w:line="276" w:lineRule="auto"/>
      <w:ind w:firstLine="567"/>
      <w:jc w:val="both"/>
    </w:pPr>
    <w:rPr>
      <w:rFonts w:ascii="Times New Roman" w:hAnsi="Times New Roman" w:cs="Times New Roman"/>
    </w:rPr>
  </w:style>
  <w:style w:type="paragraph" w:customStyle="1" w:styleId="Bodytext70">
    <w:name w:val="Body text (7)"/>
    <w:basedOn w:val="a"/>
    <w:pPr>
      <w:shd w:val="clear" w:color="auto" w:fill="FFFFFF"/>
      <w:spacing w:before="60" w:line="312" w:lineRule="exact"/>
    </w:pPr>
    <w:rPr>
      <w:rFonts w:ascii="Times New Roman" w:eastAsia="Times New Roman" w:hAnsi="Times New Roman" w:cs="Times New Roman"/>
      <w:i/>
      <w:color w:val="auto"/>
      <w:sz w:val="20"/>
      <w:szCs w:val="20"/>
      <w:shd w:val="clear" w:color="auto" w:fill="FFFFFF"/>
      <w:lang w:eastAsia="ru-RU"/>
    </w:rPr>
  </w:style>
  <w:style w:type="paragraph" w:customStyle="1" w:styleId="ConsNormal">
    <w:name w:val="ConsNormal"/>
    <w:pPr>
      <w:suppressAutoHyphens/>
      <w:autoSpaceDE w:val="0"/>
      <w:ind w:firstLine="720"/>
      <w:jc w:val="center"/>
    </w:pPr>
    <w:rPr>
      <w:rFonts w:ascii="Arial" w:eastAsia="Arial Unicode MS" w:hAnsi="Arial" w:cs="Arial"/>
      <w:lang w:eastAsia="zh-CN"/>
    </w:rPr>
  </w:style>
  <w:style w:type="paragraph" w:customStyle="1" w:styleId="ConsPlusNormal">
    <w:name w:val="ConsPlusNormal"/>
    <w:pPr>
      <w:widowControl w:val="0"/>
      <w:suppressAutoHyphens/>
      <w:autoSpaceDE w:val="0"/>
      <w:jc w:val="center"/>
    </w:pPr>
    <w:rPr>
      <w:rFonts w:ascii="Arial" w:eastAsia="Arial Unicode MS" w:hAnsi="Arial" w:cs="Arial"/>
      <w:lang w:eastAsia="zh-CN"/>
    </w:rPr>
  </w:style>
  <w:style w:type="paragraph" w:customStyle="1" w:styleId="Bodytext20">
    <w:name w:val="Body text (2)"/>
    <w:basedOn w:val="a"/>
    <w:pPr>
      <w:widowControl w:val="0"/>
      <w:shd w:val="clear" w:color="auto" w:fill="FFFFFF"/>
      <w:spacing w:line="960" w:lineRule="exact"/>
    </w:pPr>
    <w:rPr>
      <w:rFonts w:ascii="Times New Roman" w:eastAsia="Times New Roman" w:hAnsi="Times New Roman" w:cs="Times New Roman"/>
      <w:b/>
      <w:color w:val="auto"/>
      <w:sz w:val="26"/>
      <w:szCs w:val="20"/>
      <w:shd w:val="clear" w:color="auto" w:fill="FFFFFF"/>
      <w:lang w:eastAsia="ru-RU"/>
    </w:rPr>
  </w:style>
  <w:style w:type="paragraph" w:customStyle="1" w:styleId="5">
    <w:name w:val="Основной текст5"/>
    <w:basedOn w:val="a"/>
    <w:pPr>
      <w:widowControl w:val="0"/>
      <w:shd w:val="clear" w:color="auto" w:fill="FFFFFF"/>
      <w:spacing w:after="660" w:line="960" w:lineRule="exact"/>
    </w:pPr>
    <w:rPr>
      <w:rFonts w:ascii="Courier New" w:hAnsi="Courier New" w:cs="Courier New"/>
      <w:color w:val="auto"/>
      <w:sz w:val="26"/>
      <w:szCs w:val="26"/>
    </w:rPr>
  </w:style>
  <w:style w:type="paragraph" w:styleId="ae">
    <w:name w:val="No Spacing"/>
    <w:uiPriority w:val="1"/>
    <w:qFormat/>
    <w:pPr>
      <w:tabs>
        <w:tab w:val="left" w:pos="1021"/>
      </w:tabs>
      <w:suppressAutoHyphens/>
      <w:ind w:firstLine="567"/>
      <w:jc w:val="both"/>
    </w:pPr>
    <w:rPr>
      <w:rFonts w:cs="Arial"/>
      <w:sz w:val="22"/>
      <w:szCs w:val="22"/>
      <w:lang w:eastAsia="zh-CN"/>
    </w:rPr>
  </w:style>
  <w:style w:type="paragraph" w:customStyle="1" w:styleId="15">
    <w:name w:val="Название объекта1"/>
    <w:basedOn w:val="a"/>
    <w:next w:val="a"/>
    <w:pPr>
      <w:widowControl w:val="0"/>
      <w:jc w:val="both"/>
      <w:textAlignment w:val="baseline"/>
    </w:pPr>
    <w:rPr>
      <w:rFonts w:ascii="Times New Roman" w:eastAsia="Times New Roman" w:hAnsi="Times New Roman" w:cs="Times New Roman"/>
      <w:b/>
      <w:bCs/>
      <w:color w:val="4F81BD"/>
      <w:sz w:val="18"/>
      <w:szCs w:val="18"/>
    </w:rPr>
  </w:style>
  <w:style w:type="paragraph" w:styleId="af">
    <w:name w:val="Body Text Indent"/>
    <w:basedOn w:val="a"/>
    <w:link w:val="af0"/>
    <w:uiPriority w:val="99"/>
    <w:pPr>
      <w:spacing w:after="120"/>
      <w:ind w:left="283"/>
      <w:jc w:val="left"/>
    </w:pPr>
    <w:rPr>
      <w:rFonts w:ascii="Times New Roman" w:eastAsia="Calibri" w:hAnsi="Times New Roman" w:cs="Times New Roman"/>
      <w:color w:val="auto"/>
      <w:sz w:val="20"/>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rPr>
      <w:b/>
      <w:bCs/>
    </w:rPr>
  </w:style>
  <w:style w:type="paragraph" w:customStyle="1" w:styleId="16">
    <w:name w:val="Обычный (веб)1"/>
    <w:basedOn w:val="a"/>
    <w:pPr>
      <w:spacing w:before="280" w:after="280"/>
    </w:pPr>
  </w:style>
  <w:style w:type="paragraph" w:customStyle="1" w:styleId="17">
    <w:name w:val="Без интервала1"/>
    <w:pPr>
      <w:suppressAutoHyphens/>
      <w:jc w:val="center"/>
    </w:pPr>
    <w:rPr>
      <w:rFonts w:ascii="Arial Unicode MS" w:eastAsia="Arial Unicode MS" w:hAnsi="Arial Unicode MS" w:cs="Arial Unicode MS"/>
      <w:color w:val="000000"/>
      <w:sz w:val="24"/>
      <w:szCs w:val="24"/>
      <w:lang w:bidi="ru-RU"/>
    </w:rPr>
  </w:style>
  <w:style w:type="paragraph" w:customStyle="1" w:styleId="120">
    <w:name w:val="Абзац списка12"/>
    <w:basedOn w:val="a"/>
    <w:uiPriority w:val="99"/>
    <w:pPr>
      <w:spacing w:after="200" w:line="276" w:lineRule="auto"/>
      <w:ind w:left="720"/>
    </w:pPr>
    <w:rPr>
      <w:rFonts w:ascii="Calibri" w:eastAsia="Calibri" w:hAnsi="Calibri" w:cs="Calibri"/>
      <w:sz w:val="22"/>
      <w:szCs w:val="22"/>
      <w:lang w:eastAsia="en-US"/>
    </w:rPr>
  </w:style>
  <w:style w:type="paragraph" w:customStyle="1" w:styleId="af3">
    <w:name w:val="А_основной"/>
    <w:basedOn w:val="a"/>
    <w:pPr>
      <w:spacing w:line="360" w:lineRule="auto"/>
      <w:ind w:firstLine="454"/>
      <w:jc w:val="both"/>
    </w:pPr>
    <w:rPr>
      <w:rFonts w:ascii="Times New Roman" w:eastAsia="Calibri" w:hAnsi="Times New Roman" w:cs="Times New Roman"/>
      <w:sz w:val="28"/>
      <w:szCs w:val="28"/>
    </w:rPr>
  </w:style>
  <w:style w:type="paragraph" w:customStyle="1" w:styleId="af4">
    <w:name w:val="Основной"/>
    <w:basedOn w:val="a"/>
    <w:pPr>
      <w:spacing w:line="214" w:lineRule="atLeast"/>
      <w:ind w:firstLine="283"/>
      <w:jc w:val="both"/>
    </w:pPr>
    <w:rPr>
      <w:rFonts w:ascii="NewtonCSanPin" w:hAnsi="NewtonCSanPin" w:cs="Times New Roman"/>
      <w:sz w:val="21"/>
      <w:szCs w:val="21"/>
    </w:rPr>
  </w:style>
  <w:style w:type="paragraph" w:customStyle="1" w:styleId="Default">
    <w:name w:val="Default"/>
    <w:pPr>
      <w:suppressAutoHyphens/>
    </w:pPr>
    <w:rPr>
      <w:rFonts w:ascii="Arial" w:hAnsi="Arial" w:cs="Arial"/>
      <w:color w:val="000000"/>
      <w:sz w:val="24"/>
      <w:szCs w:val="24"/>
      <w:lang w:eastAsia="en-US" w:bidi="hi-IN"/>
    </w:rPr>
  </w:style>
  <w:style w:type="paragraph" w:customStyle="1" w:styleId="p7">
    <w:name w:val="p7"/>
    <w:basedOn w:val="a"/>
    <w:pPr>
      <w:spacing w:before="280" w:after="280"/>
    </w:pPr>
    <w:rPr>
      <w:rFonts w:eastAsia="Calibri"/>
    </w:rPr>
  </w:style>
  <w:style w:type="paragraph" w:customStyle="1" w:styleId="p2">
    <w:name w:val="p2"/>
    <w:basedOn w:val="a"/>
    <w:pPr>
      <w:spacing w:before="280" w:after="280"/>
    </w:pPr>
    <w:rPr>
      <w:rFonts w:eastAsia="Calibri"/>
    </w:rPr>
  </w:style>
  <w:style w:type="paragraph" w:customStyle="1" w:styleId="p1">
    <w:name w:val="p1"/>
    <w:basedOn w:val="a"/>
    <w:uiPriority w:val="99"/>
    <w:pPr>
      <w:spacing w:before="280" w:after="280"/>
    </w:pPr>
    <w:rPr>
      <w:rFonts w:eastAsia="Calibri"/>
    </w:rPr>
  </w:style>
  <w:style w:type="paragraph" w:customStyle="1" w:styleId="p6">
    <w:name w:val="p6"/>
    <w:basedOn w:val="a"/>
    <w:uiPriority w:val="99"/>
    <w:pPr>
      <w:spacing w:before="280" w:after="280"/>
    </w:pPr>
    <w:rPr>
      <w:rFonts w:eastAsia="Calibri"/>
    </w:rPr>
  </w:style>
  <w:style w:type="paragraph" w:customStyle="1" w:styleId="p5">
    <w:name w:val="p5"/>
    <w:basedOn w:val="a"/>
    <w:pPr>
      <w:spacing w:before="280" w:after="280"/>
    </w:pPr>
    <w:rPr>
      <w:rFonts w:eastAsia="Calibri"/>
    </w:rPr>
  </w:style>
  <w:style w:type="paragraph" w:styleId="af5">
    <w:name w:val="Normal (Web)"/>
    <w:aliases w:val="Знак Char,Знак Char Char Char Знак Знак Знак Знак,Обычный (веб) Знак1,Обычный (веб) Знак Знак,Обычный (веб) Знак Знак Знак,Обычный (веб) Знак Знак Знак Знак Знак,Обычный (веб)24 Знак Знак"/>
    <w:basedOn w:val="a"/>
    <w:link w:val="af6"/>
    <w:uiPriority w:val="99"/>
    <w:pPr>
      <w:spacing w:after="100"/>
      <w:jc w:val="both"/>
    </w:pPr>
  </w:style>
  <w:style w:type="paragraph" w:customStyle="1" w:styleId="18">
    <w:name w:val="Текст1"/>
    <w:basedOn w:val="a"/>
    <w:rPr>
      <w:rFonts w:ascii="Courier New" w:hAnsi="Courier New" w:cs="Courier New"/>
    </w:rPr>
  </w:style>
  <w:style w:type="paragraph" w:customStyle="1" w:styleId="19">
    <w:name w:val="Текст концевой сноски1"/>
    <w:basedOn w:val="a"/>
    <w:pPr>
      <w:suppressAutoHyphens w:val="0"/>
      <w:spacing w:before="280" w:after="280"/>
      <w:jc w:val="left"/>
    </w:pPr>
    <w:rPr>
      <w:rFonts w:ascii="Times New Roman" w:eastAsia="Times New Roman" w:hAnsi="Times New Roman" w:cs="Times New Roman"/>
      <w:color w:val="00000A"/>
    </w:rPr>
  </w:style>
  <w:style w:type="table" w:styleId="af7">
    <w:name w:val="Table Grid"/>
    <w:basedOn w:val="a1"/>
    <w:uiPriority w:val="39"/>
    <w:rsid w:val="003F183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3F183E"/>
    <w:pPr>
      <w:tabs>
        <w:tab w:val="center" w:pos="4677"/>
        <w:tab w:val="right" w:pos="9355"/>
      </w:tabs>
    </w:pPr>
  </w:style>
  <w:style w:type="character" w:customStyle="1" w:styleId="af9">
    <w:name w:val="Верхний колонтитул Знак"/>
    <w:link w:val="af8"/>
    <w:uiPriority w:val="99"/>
    <w:rsid w:val="003F183E"/>
    <w:rPr>
      <w:rFonts w:ascii="Arial Unicode MS" w:eastAsia="Arial Unicode MS" w:hAnsi="Arial Unicode MS" w:cs="Arial Unicode MS"/>
      <w:color w:val="000000"/>
      <w:sz w:val="24"/>
      <w:szCs w:val="24"/>
      <w:lang w:eastAsia="zh-CN"/>
    </w:rPr>
  </w:style>
  <w:style w:type="paragraph" w:styleId="afa">
    <w:name w:val="footer"/>
    <w:basedOn w:val="a"/>
    <w:link w:val="afb"/>
    <w:uiPriority w:val="99"/>
    <w:unhideWhenUsed/>
    <w:rsid w:val="003F183E"/>
    <w:pPr>
      <w:tabs>
        <w:tab w:val="center" w:pos="4677"/>
        <w:tab w:val="right" w:pos="9355"/>
      </w:tabs>
    </w:pPr>
  </w:style>
  <w:style w:type="character" w:customStyle="1" w:styleId="afb">
    <w:name w:val="Нижний колонтитул Знак"/>
    <w:link w:val="afa"/>
    <w:uiPriority w:val="99"/>
    <w:rsid w:val="003F183E"/>
    <w:rPr>
      <w:rFonts w:ascii="Arial Unicode MS" w:eastAsia="Arial Unicode MS" w:hAnsi="Arial Unicode MS" w:cs="Arial Unicode MS"/>
      <w:color w:val="000000"/>
      <w:sz w:val="24"/>
      <w:szCs w:val="24"/>
      <w:lang w:eastAsia="zh-CN"/>
    </w:rPr>
  </w:style>
  <w:style w:type="paragraph" w:styleId="afc">
    <w:name w:val="footnote text"/>
    <w:aliases w:val="Знак6,F1"/>
    <w:basedOn w:val="a"/>
    <w:link w:val="afd"/>
    <w:unhideWhenUsed/>
    <w:rsid w:val="00581D51"/>
    <w:rPr>
      <w:sz w:val="20"/>
      <w:szCs w:val="20"/>
    </w:rPr>
  </w:style>
  <w:style w:type="character" w:customStyle="1" w:styleId="afd">
    <w:name w:val="Текст сноски Знак"/>
    <w:aliases w:val="Знак6 Знак,F1 Знак"/>
    <w:link w:val="afc"/>
    <w:rsid w:val="00581D51"/>
    <w:rPr>
      <w:rFonts w:ascii="Arial Unicode MS" w:eastAsia="Arial Unicode MS" w:hAnsi="Arial Unicode MS" w:cs="Arial Unicode MS"/>
      <w:color w:val="000000"/>
      <w:lang w:eastAsia="zh-CN"/>
    </w:rPr>
  </w:style>
  <w:style w:type="character" w:styleId="afe">
    <w:name w:val="footnote reference"/>
    <w:uiPriority w:val="99"/>
    <w:semiHidden/>
    <w:unhideWhenUsed/>
    <w:rsid w:val="00581D51"/>
    <w:rPr>
      <w:vertAlign w:val="superscript"/>
    </w:rPr>
  </w:style>
  <w:style w:type="paragraph" w:styleId="aff">
    <w:name w:val="List Paragraph"/>
    <w:aliases w:val="ITL List Paragraph,ПАРАГРАФ,Абзац списка3,Цветной список - Акцент 11,СПИСОК,Абзац списка для документа,Второй абзац списка,Нумерация,List Paragraph,Bullet List,FooterText,numbered,Paragraphe de liste1,lp1,Bullet 1,- список,Этапы,Рисунок"/>
    <w:basedOn w:val="a"/>
    <w:link w:val="aff0"/>
    <w:uiPriority w:val="34"/>
    <w:qFormat/>
    <w:rsid w:val="00FE2010"/>
    <w:pPr>
      <w:spacing w:after="200" w:line="276" w:lineRule="auto"/>
      <w:ind w:left="720"/>
      <w:contextualSpacing/>
      <w:jc w:val="left"/>
    </w:pPr>
    <w:rPr>
      <w:rFonts w:ascii="Calibri" w:eastAsia="Calibri" w:hAnsi="Calibri" w:cs="Times New Roman"/>
      <w:color w:val="auto"/>
      <w:sz w:val="22"/>
      <w:szCs w:val="22"/>
    </w:rPr>
  </w:style>
  <w:style w:type="character" w:customStyle="1" w:styleId="Bodytext11pt">
    <w:name w:val="Body text + 11 pt"/>
    <w:rsid w:val="00C77EEB"/>
    <w:rPr>
      <w:rFonts w:ascii="Times New Roman" w:hAnsi="Times New Roman"/>
      <w:color w:val="000000"/>
      <w:spacing w:val="0"/>
      <w:w w:val="100"/>
      <w:sz w:val="22"/>
      <w:effect w:val="none"/>
      <w:shd w:val="clear" w:color="auto" w:fill="FFFFFF"/>
      <w:lang w:val="ru-RU" w:eastAsia="ru-RU"/>
    </w:rPr>
  </w:style>
  <w:style w:type="character" w:customStyle="1" w:styleId="aff0">
    <w:name w:val="Абзац списка Знак"/>
    <w:aliases w:val="ITL List Paragraph Знак,ПАРАГРАФ Знак,Абзац списка3 Знак,Цветной список - Акцент 11 Знак,СПИСОК Знак,Абзац списка для документа Знак,Второй абзац списка Знак,Нумерация Знак,List Paragraph Знак,Bullet List Знак,FooterText Знак,lp1 Знак"/>
    <w:link w:val="aff"/>
    <w:uiPriority w:val="34"/>
    <w:locked/>
    <w:rsid w:val="00865BAD"/>
    <w:rPr>
      <w:rFonts w:ascii="Calibri" w:eastAsia="Calibri" w:hAnsi="Calibri"/>
      <w:sz w:val="22"/>
      <w:szCs w:val="22"/>
      <w:lang w:eastAsia="zh-CN"/>
    </w:rPr>
  </w:style>
  <w:style w:type="paragraph" w:styleId="aff1">
    <w:name w:val="Balloon Text"/>
    <w:basedOn w:val="a"/>
    <w:link w:val="aff2"/>
    <w:uiPriority w:val="99"/>
    <w:semiHidden/>
    <w:unhideWhenUsed/>
    <w:rsid w:val="004B1EBF"/>
    <w:rPr>
      <w:rFonts w:ascii="Segoe UI" w:hAnsi="Segoe UI" w:cs="Segoe UI"/>
      <w:sz w:val="18"/>
      <w:szCs w:val="18"/>
    </w:rPr>
  </w:style>
  <w:style w:type="character" w:customStyle="1" w:styleId="aff2">
    <w:name w:val="Текст выноски Знак"/>
    <w:link w:val="aff1"/>
    <w:uiPriority w:val="99"/>
    <w:semiHidden/>
    <w:rsid w:val="004B1EBF"/>
    <w:rPr>
      <w:rFonts w:ascii="Segoe UI" w:eastAsia="Arial Unicode MS" w:hAnsi="Segoe UI" w:cs="Segoe UI"/>
      <w:color w:val="000000"/>
      <w:sz w:val="18"/>
      <w:szCs w:val="18"/>
      <w:lang w:eastAsia="zh-CN"/>
    </w:rPr>
  </w:style>
  <w:style w:type="character" w:customStyle="1" w:styleId="10">
    <w:name w:val="Заголовок 1 Знак"/>
    <w:link w:val="1"/>
    <w:uiPriority w:val="9"/>
    <w:rsid w:val="00317B3C"/>
    <w:rPr>
      <w:rFonts w:ascii="Calibri Light" w:eastAsia="Times New Roman" w:hAnsi="Calibri Light" w:cs="Times New Roman"/>
      <w:b/>
      <w:bCs/>
      <w:color w:val="000000"/>
      <w:kern w:val="32"/>
      <w:sz w:val="32"/>
      <w:szCs w:val="32"/>
      <w:lang w:eastAsia="zh-CN"/>
    </w:rPr>
  </w:style>
  <w:style w:type="character" w:styleId="aff3">
    <w:name w:val="Strong"/>
    <w:uiPriority w:val="22"/>
    <w:qFormat/>
    <w:rsid w:val="004F7C81"/>
    <w:rPr>
      <w:b/>
      <w:bCs/>
    </w:rPr>
  </w:style>
  <w:style w:type="character" w:customStyle="1" w:styleId="aa">
    <w:name w:val="Основной текст Знак"/>
    <w:link w:val="a8"/>
    <w:uiPriority w:val="99"/>
    <w:rsid w:val="00800C51"/>
    <w:rPr>
      <w:rFonts w:ascii="Calibri" w:hAnsi="Calibri" w:cs="Calibri"/>
      <w:sz w:val="22"/>
      <w:szCs w:val="22"/>
      <w:lang w:eastAsia="zh-CN"/>
    </w:rPr>
  </w:style>
  <w:style w:type="character" w:styleId="aff4">
    <w:name w:val="annotation reference"/>
    <w:uiPriority w:val="99"/>
    <w:semiHidden/>
    <w:unhideWhenUsed/>
    <w:rsid w:val="00422B8F"/>
    <w:rPr>
      <w:sz w:val="16"/>
      <w:szCs w:val="16"/>
    </w:rPr>
  </w:style>
  <w:style w:type="paragraph" w:styleId="aff5">
    <w:name w:val="annotation text"/>
    <w:basedOn w:val="a"/>
    <w:link w:val="aff6"/>
    <w:uiPriority w:val="99"/>
    <w:semiHidden/>
    <w:unhideWhenUsed/>
    <w:rsid w:val="00422B8F"/>
    <w:rPr>
      <w:sz w:val="20"/>
      <w:szCs w:val="20"/>
    </w:rPr>
  </w:style>
  <w:style w:type="character" w:customStyle="1" w:styleId="aff6">
    <w:name w:val="Текст примечания Знак"/>
    <w:link w:val="aff5"/>
    <w:uiPriority w:val="99"/>
    <w:semiHidden/>
    <w:rsid w:val="00422B8F"/>
    <w:rPr>
      <w:rFonts w:ascii="Arial Unicode MS" w:eastAsia="Arial Unicode MS" w:hAnsi="Arial Unicode MS" w:cs="Arial Unicode MS"/>
      <w:color w:val="000000"/>
      <w:lang w:eastAsia="zh-CN"/>
    </w:rPr>
  </w:style>
  <w:style w:type="paragraph" w:styleId="aff7">
    <w:name w:val="annotation subject"/>
    <w:basedOn w:val="aff5"/>
    <w:next w:val="aff5"/>
    <w:link w:val="aff8"/>
    <w:uiPriority w:val="99"/>
    <w:semiHidden/>
    <w:unhideWhenUsed/>
    <w:rsid w:val="00422B8F"/>
    <w:rPr>
      <w:b/>
      <w:bCs/>
    </w:rPr>
  </w:style>
  <w:style w:type="character" w:customStyle="1" w:styleId="aff8">
    <w:name w:val="Тема примечания Знак"/>
    <w:link w:val="aff7"/>
    <w:uiPriority w:val="99"/>
    <w:semiHidden/>
    <w:rsid w:val="00422B8F"/>
    <w:rPr>
      <w:rFonts w:ascii="Arial Unicode MS" w:eastAsia="Arial Unicode MS" w:hAnsi="Arial Unicode MS" w:cs="Arial Unicode MS"/>
      <w:b/>
      <w:bCs/>
      <w:color w:val="000000"/>
      <w:lang w:eastAsia="zh-CN"/>
    </w:rPr>
  </w:style>
  <w:style w:type="character" w:customStyle="1" w:styleId="20">
    <w:name w:val="Заголовок 2 Знак"/>
    <w:basedOn w:val="a0"/>
    <w:link w:val="2"/>
    <w:rsid w:val="004959D5"/>
    <w:rPr>
      <w:rFonts w:ascii="Arial" w:eastAsia="Arial Unicode MS" w:hAnsi="Arial" w:cs="Arial"/>
      <w:b/>
      <w:bCs/>
      <w:i/>
      <w:iCs/>
      <w:sz w:val="28"/>
      <w:szCs w:val="28"/>
      <w:lang w:eastAsia="zh-CN"/>
    </w:rPr>
  </w:style>
  <w:style w:type="character" w:customStyle="1" w:styleId="1a">
    <w:name w:val="Неразрешенное упоминание1"/>
    <w:basedOn w:val="a0"/>
    <w:uiPriority w:val="99"/>
    <w:semiHidden/>
    <w:unhideWhenUsed/>
    <w:rsid w:val="006130A1"/>
    <w:rPr>
      <w:color w:val="605E5C"/>
      <w:shd w:val="clear" w:color="auto" w:fill="E1DFDD"/>
    </w:rPr>
  </w:style>
  <w:style w:type="paragraph" w:customStyle="1" w:styleId="aff9">
    <w:name w:val="Научный"/>
    <w:basedOn w:val="a"/>
    <w:qFormat/>
    <w:rsid w:val="003319C7"/>
    <w:pPr>
      <w:spacing w:line="360" w:lineRule="auto"/>
      <w:ind w:firstLine="709"/>
    </w:pPr>
    <w:rPr>
      <w:rFonts w:ascii="Times New Roman" w:eastAsiaTheme="minorEastAsia" w:hAnsi="Times New Roman" w:cs="Times New Roman"/>
      <w:sz w:val="28"/>
      <w:szCs w:val="28"/>
    </w:rPr>
  </w:style>
  <w:style w:type="character" w:customStyle="1" w:styleId="30">
    <w:name w:val="Заголовок 3 Знак"/>
    <w:basedOn w:val="a0"/>
    <w:link w:val="3"/>
    <w:rsid w:val="003319C7"/>
    <w:rPr>
      <w:rFonts w:ascii="Arial" w:eastAsia="Arial Unicode MS" w:hAnsi="Arial" w:cs="Arial"/>
      <w:b/>
      <w:bCs/>
      <w:color w:val="000000"/>
      <w:sz w:val="26"/>
      <w:szCs w:val="26"/>
      <w:lang w:eastAsia="zh-CN"/>
    </w:rPr>
  </w:style>
  <w:style w:type="character" w:customStyle="1" w:styleId="a9">
    <w:name w:val="Заголовок Знак"/>
    <w:basedOn w:val="a0"/>
    <w:link w:val="a7"/>
    <w:rsid w:val="003319C7"/>
    <w:rPr>
      <w:rFonts w:ascii="Liberation Sans" w:eastAsia="Microsoft YaHei" w:hAnsi="Liberation Sans" w:cs="Mangal"/>
      <w:color w:val="000000"/>
      <w:sz w:val="28"/>
      <w:szCs w:val="28"/>
      <w:lang w:eastAsia="zh-CN"/>
    </w:rPr>
  </w:style>
  <w:style w:type="character" w:customStyle="1" w:styleId="af0">
    <w:name w:val="Основной текст с отступом Знак"/>
    <w:basedOn w:val="a0"/>
    <w:link w:val="af"/>
    <w:uiPriority w:val="99"/>
    <w:rsid w:val="003319C7"/>
    <w:rPr>
      <w:rFonts w:eastAsia="Calibri"/>
      <w:lang w:eastAsia="zh-CN"/>
    </w:rPr>
  </w:style>
  <w:style w:type="paragraph" w:customStyle="1" w:styleId="110">
    <w:name w:val="Абзац списка11"/>
    <w:basedOn w:val="a"/>
    <w:rsid w:val="003319C7"/>
    <w:pPr>
      <w:spacing w:after="200" w:line="276" w:lineRule="auto"/>
      <w:ind w:left="720"/>
    </w:pPr>
    <w:rPr>
      <w:rFonts w:ascii="Calibri" w:eastAsia="Calibri" w:hAnsi="Calibri" w:cs="Calibri"/>
      <w:sz w:val="22"/>
      <w:szCs w:val="22"/>
      <w:lang w:eastAsia="en-US"/>
    </w:rPr>
  </w:style>
  <w:style w:type="character" w:customStyle="1" w:styleId="normaltextrun">
    <w:name w:val="normaltextrun"/>
    <w:basedOn w:val="a0"/>
    <w:rsid w:val="003319C7"/>
  </w:style>
  <w:style w:type="character" w:customStyle="1" w:styleId="eop">
    <w:name w:val="eop"/>
    <w:basedOn w:val="a0"/>
    <w:rsid w:val="003319C7"/>
  </w:style>
  <w:style w:type="paragraph" w:customStyle="1" w:styleId="xxxmsonormalmrcssattr">
    <w:name w:val="x_x_x_msonormal_mr_css_attr"/>
    <w:basedOn w:val="a"/>
    <w:rsid w:val="003319C7"/>
    <w:pPr>
      <w:suppressAutoHyphens w:val="0"/>
      <w:spacing w:before="100" w:beforeAutospacing="1" w:after="100" w:afterAutospacing="1"/>
      <w:jc w:val="left"/>
    </w:pPr>
    <w:rPr>
      <w:rFonts w:ascii="Times New Roman" w:eastAsia="Times New Roman" w:hAnsi="Times New Roman" w:cs="Times New Roman"/>
      <w:color w:val="auto"/>
      <w:lang w:eastAsia="ru-RU"/>
    </w:rPr>
  </w:style>
  <w:style w:type="paragraph" w:customStyle="1" w:styleId="xxxmsofootnotetextmrcssattr">
    <w:name w:val="x_x_x_msofootnotetext_mr_css_attr"/>
    <w:basedOn w:val="a"/>
    <w:rsid w:val="003319C7"/>
    <w:pPr>
      <w:suppressAutoHyphens w:val="0"/>
      <w:spacing w:before="100" w:beforeAutospacing="1" w:after="100" w:afterAutospacing="1"/>
      <w:jc w:val="left"/>
    </w:pPr>
    <w:rPr>
      <w:rFonts w:ascii="Times New Roman" w:eastAsia="Times New Roman" w:hAnsi="Times New Roman" w:cs="Times New Roman"/>
      <w:color w:val="auto"/>
      <w:lang w:eastAsia="ru-RU"/>
    </w:rPr>
  </w:style>
  <w:style w:type="paragraph" w:styleId="23">
    <w:name w:val="Body Text 2"/>
    <w:basedOn w:val="a"/>
    <w:link w:val="24"/>
    <w:uiPriority w:val="99"/>
    <w:unhideWhenUsed/>
    <w:rsid w:val="00365F64"/>
    <w:pPr>
      <w:spacing w:after="120" w:line="480" w:lineRule="auto"/>
    </w:pPr>
  </w:style>
  <w:style w:type="character" w:customStyle="1" w:styleId="24">
    <w:name w:val="Основной текст 2 Знак"/>
    <w:basedOn w:val="a0"/>
    <w:link w:val="23"/>
    <w:uiPriority w:val="99"/>
    <w:rsid w:val="00365F64"/>
    <w:rPr>
      <w:rFonts w:ascii="Arial Unicode MS" w:eastAsia="Arial Unicode MS" w:hAnsi="Arial Unicode MS" w:cs="Arial Unicode MS"/>
      <w:color w:val="000000"/>
      <w:sz w:val="24"/>
      <w:szCs w:val="24"/>
      <w:lang w:eastAsia="zh-CN"/>
    </w:rPr>
  </w:style>
  <w:style w:type="paragraph" w:styleId="25">
    <w:name w:val="Body Text Indent 2"/>
    <w:basedOn w:val="a"/>
    <w:link w:val="26"/>
    <w:uiPriority w:val="99"/>
    <w:unhideWhenUsed/>
    <w:rsid w:val="004B2332"/>
    <w:pPr>
      <w:spacing w:after="120" w:line="480" w:lineRule="auto"/>
      <w:ind w:left="283"/>
    </w:pPr>
    <w:rPr>
      <w:rFonts w:asciiTheme="minorHAnsi" w:eastAsiaTheme="minorHAnsi" w:hAnsiTheme="minorHAnsi" w:cstheme="minorBidi"/>
    </w:rPr>
  </w:style>
  <w:style w:type="character" w:customStyle="1" w:styleId="26">
    <w:name w:val="Основной текст с отступом 2 Знак"/>
    <w:basedOn w:val="a0"/>
    <w:link w:val="25"/>
    <w:uiPriority w:val="99"/>
    <w:rsid w:val="004B2332"/>
    <w:rPr>
      <w:rFonts w:asciiTheme="minorHAnsi" w:eastAsiaTheme="minorHAnsi" w:hAnsiTheme="minorHAnsi" w:cstheme="minorBidi"/>
      <w:color w:val="000000"/>
      <w:sz w:val="24"/>
      <w:szCs w:val="24"/>
      <w:lang w:eastAsia="zh-CN"/>
    </w:rPr>
  </w:style>
  <w:style w:type="paragraph" w:styleId="31">
    <w:name w:val="Body Text Indent 3"/>
    <w:basedOn w:val="a"/>
    <w:link w:val="32"/>
    <w:uiPriority w:val="99"/>
    <w:semiHidden/>
    <w:unhideWhenUsed/>
    <w:rsid w:val="00B57C1C"/>
    <w:pPr>
      <w:spacing w:after="120"/>
      <w:ind w:left="283"/>
    </w:pPr>
    <w:rPr>
      <w:sz w:val="16"/>
      <w:szCs w:val="16"/>
    </w:rPr>
  </w:style>
  <w:style w:type="character" w:customStyle="1" w:styleId="32">
    <w:name w:val="Основной текст с отступом 3 Знак"/>
    <w:basedOn w:val="a0"/>
    <w:link w:val="31"/>
    <w:uiPriority w:val="99"/>
    <w:semiHidden/>
    <w:rsid w:val="00B57C1C"/>
    <w:rPr>
      <w:rFonts w:ascii="Arial Unicode MS" w:eastAsia="Arial Unicode MS" w:hAnsi="Arial Unicode MS" w:cs="Arial Unicode MS"/>
      <w:color w:val="000000"/>
      <w:sz w:val="16"/>
      <w:szCs w:val="16"/>
      <w:lang w:eastAsia="zh-CN"/>
    </w:rPr>
  </w:style>
  <w:style w:type="paragraph" w:customStyle="1" w:styleId="1b">
    <w:name w:val="Стиль1"/>
    <w:basedOn w:val="a8"/>
    <w:rsid w:val="00B57C1C"/>
    <w:pPr>
      <w:suppressAutoHyphens w:val="0"/>
      <w:spacing w:after="0" w:line="240" w:lineRule="auto"/>
      <w:jc w:val="both"/>
    </w:pPr>
    <w:rPr>
      <w:rFonts w:ascii="Times New Roman" w:hAnsi="Times New Roman" w:cs="Times New Roman"/>
      <w:sz w:val="28"/>
      <w:szCs w:val="20"/>
      <w:lang w:eastAsia="ru-RU"/>
    </w:rPr>
  </w:style>
  <w:style w:type="paragraph" w:styleId="33">
    <w:name w:val="Body Text 3"/>
    <w:basedOn w:val="a"/>
    <w:link w:val="34"/>
    <w:uiPriority w:val="99"/>
    <w:unhideWhenUsed/>
    <w:rsid w:val="00B57C1C"/>
    <w:pPr>
      <w:suppressAutoHyphens w:val="0"/>
      <w:spacing w:after="120"/>
      <w:jc w:val="both"/>
    </w:pPr>
    <w:rPr>
      <w:rFonts w:ascii="Times New Roman" w:eastAsia="Times New Roman" w:hAnsi="Times New Roman" w:cs="Times New Roman"/>
      <w:color w:val="auto"/>
      <w:sz w:val="16"/>
      <w:szCs w:val="16"/>
      <w:lang w:eastAsia="ru-RU"/>
    </w:rPr>
  </w:style>
  <w:style w:type="character" w:customStyle="1" w:styleId="34">
    <w:name w:val="Основной текст 3 Знак"/>
    <w:basedOn w:val="a0"/>
    <w:link w:val="33"/>
    <w:uiPriority w:val="99"/>
    <w:rsid w:val="00B57C1C"/>
    <w:rPr>
      <w:sz w:val="16"/>
      <w:szCs w:val="16"/>
    </w:rPr>
  </w:style>
  <w:style w:type="paragraph" w:customStyle="1" w:styleId="s16">
    <w:name w:val="s_16"/>
    <w:basedOn w:val="a"/>
    <w:rsid w:val="00FF462D"/>
    <w:pPr>
      <w:spacing w:before="100" w:beforeAutospacing="1" w:after="100" w:afterAutospacing="1"/>
    </w:pPr>
    <w:rPr>
      <w:rFonts w:ascii="Times New Roman" w:eastAsia="Times New Roman" w:hAnsi="Times New Roman"/>
      <w:lang w:eastAsia="ru-RU"/>
    </w:rPr>
  </w:style>
  <w:style w:type="paragraph" w:customStyle="1" w:styleId="0-">
    <w:name w:val="0-текст"/>
    <w:basedOn w:val="a"/>
    <w:rsid w:val="00181127"/>
    <w:pPr>
      <w:suppressAutoHyphens w:val="0"/>
      <w:ind w:firstLine="284"/>
      <w:jc w:val="both"/>
    </w:pPr>
    <w:rPr>
      <w:rFonts w:ascii="Times New Roman" w:eastAsia="Batang" w:hAnsi="Times New Roman" w:cs="Times New Roman"/>
      <w:color w:val="auto"/>
      <w:sz w:val="21"/>
      <w:szCs w:val="21"/>
      <w:lang w:eastAsia="ru-RU"/>
    </w:rPr>
  </w:style>
  <w:style w:type="character" w:customStyle="1" w:styleId="af6">
    <w:name w:val="Обычный (Интернет) Знак"/>
    <w:aliases w:val="Знак Char Знак,Знак Char Char Char Знак Знак Знак 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5"/>
    <w:uiPriority w:val="99"/>
    <w:locked/>
    <w:rsid w:val="00011844"/>
    <w:rPr>
      <w:rFonts w:ascii="Arial Unicode MS" w:eastAsia="Arial Unicode MS" w:hAnsi="Arial Unicode MS" w:cs="Arial Unicode MS"/>
      <w:color w:val="000000"/>
      <w:sz w:val="24"/>
      <w:szCs w:val="24"/>
      <w:lang w:eastAsia="zh-CN"/>
    </w:rPr>
  </w:style>
  <w:style w:type="character" w:customStyle="1" w:styleId="1c">
    <w:name w:val="Основной текст с отступом Знак1"/>
    <w:basedOn w:val="a0"/>
    <w:uiPriority w:val="99"/>
    <w:semiHidden/>
    <w:rsid w:val="00011844"/>
    <w:rPr>
      <w:rFonts w:ascii="Arial Unicode MS" w:eastAsia="Arial Unicode MS" w:hAnsi="Arial Unicode MS" w:cs="Arial Unicode MS"/>
      <w:color w:val="000000"/>
      <w:sz w:val="24"/>
      <w:szCs w:val="24"/>
      <w:lang w:eastAsia="zh-CN"/>
    </w:rPr>
  </w:style>
  <w:style w:type="character" w:customStyle="1" w:styleId="27">
    <w:name w:val="Красная строка 2 Знак"/>
    <w:basedOn w:val="af0"/>
    <w:link w:val="28"/>
    <w:uiPriority w:val="99"/>
    <w:semiHidden/>
    <w:locked/>
    <w:rsid w:val="00011844"/>
    <w:rPr>
      <w:rFonts w:ascii="Arial Unicode MS" w:eastAsia="Arial Unicode MS" w:hAnsi="Arial Unicode MS" w:cs="Arial Unicode MS"/>
      <w:color w:val="000000"/>
      <w:sz w:val="24"/>
      <w:szCs w:val="24"/>
      <w:lang w:eastAsia="zh-CN"/>
    </w:rPr>
  </w:style>
  <w:style w:type="paragraph" w:customStyle="1" w:styleId="211">
    <w:name w:val="Основной текст 21"/>
    <w:basedOn w:val="a"/>
    <w:uiPriority w:val="99"/>
    <w:rsid w:val="00011844"/>
    <w:pPr>
      <w:suppressAutoHyphens w:val="0"/>
      <w:spacing w:line="360" w:lineRule="auto"/>
      <w:ind w:firstLine="567"/>
      <w:jc w:val="both"/>
    </w:pPr>
    <w:rPr>
      <w:rFonts w:ascii="Arial" w:eastAsia="Times New Roman" w:hAnsi="Arial" w:cs="Times New Roman"/>
      <w:color w:val="auto"/>
      <w:sz w:val="26"/>
      <w:szCs w:val="20"/>
      <w:lang w:eastAsia="ru-RU"/>
    </w:rPr>
  </w:style>
  <w:style w:type="paragraph" w:styleId="28">
    <w:name w:val="Body Text First Indent 2"/>
    <w:basedOn w:val="af"/>
    <w:link w:val="27"/>
    <w:uiPriority w:val="99"/>
    <w:semiHidden/>
    <w:unhideWhenUsed/>
    <w:rsid w:val="00011844"/>
    <w:pPr>
      <w:spacing w:after="0"/>
      <w:ind w:left="360" w:firstLine="360"/>
      <w:jc w:val="center"/>
    </w:pPr>
    <w:rPr>
      <w:rFonts w:ascii="Arial Unicode MS" w:eastAsia="Arial Unicode MS" w:hAnsi="Arial Unicode MS" w:cs="Arial Unicode MS"/>
      <w:color w:val="000000"/>
      <w:sz w:val="24"/>
      <w:szCs w:val="24"/>
    </w:rPr>
  </w:style>
  <w:style w:type="character" w:customStyle="1" w:styleId="212">
    <w:name w:val="Красная строка 2 Знак1"/>
    <w:basedOn w:val="af0"/>
    <w:uiPriority w:val="99"/>
    <w:semiHidden/>
    <w:rsid w:val="00011844"/>
    <w:rPr>
      <w:rFonts w:ascii="Arial Unicode MS" w:eastAsia="Arial Unicode MS" w:hAnsi="Arial Unicode MS" w:cs="Arial Unicode MS"/>
      <w:color w:val="000000"/>
      <w:sz w:val="24"/>
      <w:szCs w:val="24"/>
      <w:lang w:eastAsia="zh-CN"/>
    </w:rPr>
  </w:style>
  <w:style w:type="character" w:customStyle="1" w:styleId="Frame">
    <w:name w:val="Frame Знак"/>
    <w:link w:val="Frame0"/>
    <w:locked/>
    <w:rsid w:val="00011844"/>
    <w:rPr>
      <w:sz w:val="22"/>
      <w:szCs w:val="22"/>
      <w:shd w:val="clear" w:color="auto" w:fill="D6E3BC"/>
      <w:lang w:eastAsia="en-US"/>
    </w:rPr>
  </w:style>
  <w:style w:type="paragraph" w:customStyle="1" w:styleId="Frame0">
    <w:name w:val="Frame"/>
    <w:basedOn w:val="28"/>
    <w:link w:val="Frame"/>
    <w:rsid w:val="00011844"/>
    <w:pPr>
      <w:shd w:val="clear" w:color="auto" w:fill="D6E3BC"/>
      <w:suppressAutoHyphens w:val="0"/>
      <w:spacing w:line="360" w:lineRule="auto"/>
      <w:ind w:left="284" w:firstLine="0"/>
      <w:jc w:val="left"/>
    </w:pPr>
    <w:rPr>
      <w:rFonts w:ascii="Times New Roman" w:eastAsia="Times New Roman" w:hAnsi="Times New Roman" w:cs="Times New Roman"/>
      <w:color w:val="auto"/>
      <w:sz w:val="22"/>
      <w:szCs w:val="22"/>
      <w:lang w:eastAsia="en-US"/>
    </w:rPr>
  </w:style>
  <w:style w:type="character" w:customStyle="1" w:styleId="1d">
    <w:name w:val="Основной текст Знак1"/>
    <w:basedOn w:val="a0"/>
    <w:uiPriority w:val="99"/>
    <w:semiHidden/>
    <w:rsid w:val="00011844"/>
    <w:rPr>
      <w:rFonts w:ascii="Arial Unicode MS" w:eastAsia="Arial Unicode MS" w:hAnsi="Arial Unicode MS" w:cs="Arial Unicode MS"/>
      <w:color w:val="000000"/>
      <w:sz w:val="24"/>
      <w:szCs w:val="24"/>
      <w:lang w:eastAsia="zh-CN"/>
    </w:rPr>
  </w:style>
  <w:style w:type="character" w:customStyle="1" w:styleId="Paragraph">
    <w:name w:val="Paragraph Знак"/>
    <w:link w:val="Paragraph0"/>
    <w:locked/>
    <w:rsid w:val="00011844"/>
    <w:rPr>
      <w:sz w:val="24"/>
      <w:szCs w:val="24"/>
    </w:rPr>
  </w:style>
  <w:style w:type="paragraph" w:customStyle="1" w:styleId="Paragraph0">
    <w:name w:val="Paragraph"/>
    <w:basedOn w:val="a8"/>
    <w:link w:val="Paragraph"/>
    <w:rsid w:val="00011844"/>
    <w:pPr>
      <w:suppressAutoHyphens w:val="0"/>
      <w:spacing w:after="0" w:line="360" w:lineRule="auto"/>
      <w:ind w:firstLine="709"/>
      <w:jc w:val="both"/>
    </w:pPr>
    <w:rPr>
      <w:rFonts w:ascii="Times New Roman" w:hAnsi="Times New Roman" w:cs="Times New Roman"/>
      <w:sz w:val="24"/>
      <w:szCs w:val="24"/>
      <w:lang w:eastAsia="ru-RU"/>
    </w:rPr>
  </w:style>
  <w:style w:type="character" w:customStyle="1" w:styleId="fontstyle01">
    <w:name w:val="fontstyle01"/>
    <w:rsid w:val="00011844"/>
    <w:rPr>
      <w:rFonts w:ascii="TimesNewRomanPSMT" w:eastAsia="TimesNewRomanPSMT" w:hAnsi="TimesNewRomanPSMT"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939">
      <w:bodyDiv w:val="1"/>
      <w:marLeft w:val="0"/>
      <w:marRight w:val="0"/>
      <w:marTop w:val="0"/>
      <w:marBottom w:val="0"/>
      <w:divBdr>
        <w:top w:val="none" w:sz="0" w:space="0" w:color="auto"/>
        <w:left w:val="none" w:sz="0" w:space="0" w:color="auto"/>
        <w:bottom w:val="none" w:sz="0" w:space="0" w:color="auto"/>
        <w:right w:val="none" w:sz="0" w:space="0" w:color="auto"/>
      </w:divBdr>
    </w:div>
    <w:div w:id="17049244">
      <w:bodyDiv w:val="1"/>
      <w:marLeft w:val="0"/>
      <w:marRight w:val="0"/>
      <w:marTop w:val="0"/>
      <w:marBottom w:val="0"/>
      <w:divBdr>
        <w:top w:val="none" w:sz="0" w:space="0" w:color="auto"/>
        <w:left w:val="none" w:sz="0" w:space="0" w:color="auto"/>
        <w:bottom w:val="none" w:sz="0" w:space="0" w:color="auto"/>
        <w:right w:val="none" w:sz="0" w:space="0" w:color="auto"/>
      </w:divBdr>
    </w:div>
    <w:div w:id="20397038">
      <w:bodyDiv w:val="1"/>
      <w:marLeft w:val="0"/>
      <w:marRight w:val="0"/>
      <w:marTop w:val="0"/>
      <w:marBottom w:val="0"/>
      <w:divBdr>
        <w:top w:val="none" w:sz="0" w:space="0" w:color="auto"/>
        <w:left w:val="none" w:sz="0" w:space="0" w:color="auto"/>
        <w:bottom w:val="none" w:sz="0" w:space="0" w:color="auto"/>
        <w:right w:val="none" w:sz="0" w:space="0" w:color="auto"/>
      </w:divBdr>
    </w:div>
    <w:div w:id="37972919">
      <w:bodyDiv w:val="1"/>
      <w:marLeft w:val="0"/>
      <w:marRight w:val="0"/>
      <w:marTop w:val="0"/>
      <w:marBottom w:val="0"/>
      <w:divBdr>
        <w:top w:val="none" w:sz="0" w:space="0" w:color="auto"/>
        <w:left w:val="none" w:sz="0" w:space="0" w:color="auto"/>
        <w:bottom w:val="none" w:sz="0" w:space="0" w:color="auto"/>
        <w:right w:val="none" w:sz="0" w:space="0" w:color="auto"/>
      </w:divBdr>
    </w:div>
    <w:div w:id="46078702">
      <w:bodyDiv w:val="1"/>
      <w:marLeft w:val="0"/>
      <w:marRight w:val="0"/>
      <w:marTop w:val="0"/>
      <w:marBottom w:val="0"/>
      <w:divBdr>
        <w:top w:val="none" w:sz="0" w:space="0" w:color="auto"/>
        <w:left w:val="none" w:sz="0" w:space="0" w:color="auto"/>
        <w:bottom w:val="none" w:sz="0" w:space="0" w:color="auto"/>
        <w:right w:val="none" w:sz="0" w:space="0" w:color="auto"/>
      </w:divBdr>
    </w:div>
    <w:div w:id="63718797">
      <w:bodyDiv w:val="1"/>
      <w:marLeft w:val="0"/>
      <w:marRight w:val="0"/>
      <w:marTop w:val="0"/>
      <w:marBottom w:val="0"/>
      <w:divBdr>
        <w:top w:val="none" w:sz="0" w:space="0" w:color="auto"/>
        <w:left w:val="none" w:sz="0" w:space="0" w:color="auto"/>
        <w:bottom w:val="none" w:sz="0" w:space="0" w:color="auto"/>
        <w:right w:val="none" w:sz="0" w:space="0" w:color="auto"/>
      </w:divBdr>
    </w:div>
    <w:div w:id="70852875">
      <w:bodyDiv w:val="1"/>
      <w:marLeft w:val="0"/>
      <w:marRight w:val="0"/>
      <w:marTop w:val="0"/>
      <w:marBottom w:val="0"/>
      <w:divBdr>
        <w:top w:val="none" w:sz="0" w:space="0" w:color="auto"/>
        <w:left w:val="none" w:sz="0" w:space="0" w:color="auto"/>
        <w:bottom w:val="none" w:sz="0" w:space="0" w:color="auto"/>
        <w:right w:val="none" w:sz="0" w:space="0" w:color="auto"/>
      </w:divBdr>
    </w:div>
    <w:div w:id="80105581">
      <w:bodyDiv w:val="1"/>
      <w:marLeft w:val="0"/>
      <w:marRight w:val="0"/>
      <w:marTop w:val="0"/>
      <w:marBottom w:val="0"/>
      <w:divBdr>
        <w:top w:val="none" w:sz="0" w:space="0" w:color="auto"/>
        <w:left w:val="none" w:sz="0" w:space="0" w:color="auto"/>
        <w:bottom w:val="none" w:sz="0" w:space="0" w:color="auto"/>
        <w:right w:val="none" w:sz="0" w:space="0" w:color="auto"/>
      </w:divBdr>
    </w:div>
    <w:div w:id="81606631">
      <w:bodyDiv w:val="1"/>
      <w:marLeft w:val="0"/>
      <w:marRight w:val="0"/>
      <w:marTop w:val="0"/>
      <w:marBottom w:val="0"/>
      <w:divBdr>
        <w:top w:val="none" w:sz="0" w:space="0" w:color="auto"/>
        <w:left w:val="none" w:sz="0" w:space="0" w:color="auto"/>
        <w:bottom w:val="none" w:sz="0" w:space="0" w:color="auto"/>
        <w:right w:val="none" w:sz="0" w:space="0" w:color="auto"/>
      </w:divBdr>
    </w:div>
    <w:div w:id="82996008">
      <w:bodyDiv w:val="1"/>
      <w:marLeft w:val="0"/>
      <w:marRight w:val="0"/>
      <w:marTop w:val="0"/>
      <w:marBottom w:val="0"/>
      <w:divBdr>
        <w:top w:val="none" w:sz="0" w:space="0" w:color="auto"/>
        <w:left w:val="none" w:sz="0" w:space="0" w:color="auto"/>
        <w:bottom w:val="none" w:sz="0" w:space="0" w:color="auto"/>
        <w:right w:val="none" w:sz="0" w:space="0" w:color="auto"/>
      </w:divBdr>
    </w:div>
    <w:div w:id="86268444">
      <w:bodyDiv w:val="1"/>
      <w:marLeft w:val="0"/>
      <w:marRight w:val="0"/>
      <w:marTop w:val="0"/>
      <w:marBottom w:val="0"/>
      <w:divBdr>
        <w:top w:val="none" w:sz="0" w:space="0" w:color="auto"/>
        <w:left w:val="none" w:sz="0" w:space="0" w:color="auto"/>
        <w:bottom w:val="none" w:sz="0" w:space="0" w:color="auto"/>
        <w:right w:val="none" w:sz="0" w:space="0" w:color="auto"/>
      </w:divBdr>
    </w:div>
    <w:div w:id="99953628">
      <w:bodyDiv w:val="1"/>
      <w:marLeft w:val="0"/>
      <w:marRight w:val="0"/>
      <w:marTop w:val="0"/>
      <w:marBottom w:val="0"/>
      <w:divBdr>
        <w:top w:val="none" w:sz="0" w:space="0" w:color="auto"/>
        <w:left w:val="none" w:sz="0" w:space="0" w:color="auto"/>
        <w:bottom w:val="none" w:sz="0" w:space="0" w:color="auto"/>
        <w:right w:val="none" w:sz="0" w:space="0" w:color="auto"/>
      </w:divBdr>
    </w:div>
    <w:div w:id="104276014">
      <w:bodyDiv w:val="1"/>
      <w:marLeft w:val="0"/>
      <w:marRight w:val="0"/>
      <w:marTop w:val="0"/>
      <w:marBottom w:val="0"/>
      <w:divBdr>
        <w:top w:val="none" w:sz="0" w:space="0" w:color="auto"/>
        <w:left w:val="none" w:sz="0" w:space="0" w:color="auto"/>
        <w:bottom w:val="none" w:sz="0" w:space="0" w:color="auto"/>
        <w:right w:val="none" w:sz="0" w:space="0" w:color="auto"/>
      </w:divBdr>
    </w:div>
    <w:div w:id="120347081">
      <w:bodyDiv w:val="1"/>
      <w:marLeft w:val="0"/>
      <w:marRight w:val="0"/>
      <w:marTop w:val="0"/>
      <w:marBottom w:val="0"/>
      <w:divBdr>
        <w:top w:val="none" w:sz="0" w:space="0" w:color="auto"/>
        <w:left w:val="none" w:sz="0" w:space="0" w:color="auto"/>
        <w:bottom w:val="none" w:sz="0" w:space="0" w:color="auto"/>
        <w:right w:val="none" w:sz="0" w:space="0" w:color="auto"/>
      </w:divBdr>
    </w:div>
    <w:div w:id="127818689">
      <w:bodyDiv w:val="1"/>
      <w:marLeft w:val="0"/>
      <w:marRight w:val="0"/>
      <w:marTop w:val="0"/>
      <w:marBottom w:val="0"/>
      <w:divBdr>
        <w:top w:val="none" w:sz="0" w:space="0" w:color="auto"/>
        <w:left w:val="none" w:sz="0" w:space="0" w:color="auto"/>
        <w:bottom w:val="none" w:sz="0" w:space="0" w:color="auto"/>
        <w:right w:val="none" w:sz="0" w:space="0" w:color="auto"/>
      </w:divBdr>
    </w:div>
    <w:div w:id="128478759">
      <w:bodyDiv w:val="1"/>
      <w:marLeft w:val="0"/>
      <w:marRight w:val="0"/>
      <w:marTop w:val="0"/>
      <w:marBottom w:val="0"/>
      <w:divBdr>
        <w:top w:val="none" w:sz="0" w:space="0" w:color="auto"/>
        <w:left w:val="none" w:sz="0" w:space="0" w:color="auto"/>
        <w:bottom w:val="none" w:sz="0" w:space="0" w:color="auto"/>
        <w:right w:val="none" w:sz="0" w:space="0" w:color="auto"/>
      </w:divBdr>
    </w:div>
    <w:div w:id="132721656">
      <w:bodyDiv w:val="1"/>
      <w:marLeft w:val="0"/>
      <w:marRight w:val="0"/>
      <w:marTop w:val="0"/>
      <w:marBottom w:val="0"/>
      <w:divBdr>
        <w:top w:val="none" w:sz="0" w:space="0" w:color="auto"/>
        <w:left w:val="none" w:sz="0" w:space="0" w:color="auto"/>
        <w:bottom w:val="none" w:sz="0" w:space="0" w:color="auto"/>
        <w:right w:val="none" w:sz="0" w:space="0" w:color="auto"/>
      </w:divBdr>
    </w:div>
    <w:div w:id="154810329">
      <w:bodyDiv w:val="1"/>
      <w:marLeft w:val="0"/>
      <w:marRight w:val="0"/>
      <w:marTop w:val="0"/>
      <w:marBottom w:val="0"/>
      <w:divBdr>
        <w:top w:val="none" w:sz="0" w:space="0" w:color="auto"/>
        <w:left w:val="none" w:sz="0" w:space="0" w:color="auto"/>
        <w:bottom w:val="none" w:sz="0" w:space="0" w:color="auto"/>
        <w:right w:val="none" w:sz="0" w:space="0" w:color="auto"/>
      </w:divBdr>
    </w:div>
    <w:div w:id="168761208">
      <w:bodyDiv w:val="1"/>
      <w:marLeft w:val="0"/>
      <w:marRight w:val="0"/>
      <w:marTop w:val="0"/>
      <w:marBottom w:val="0"/>
      <w:divBdr>
        <w:top w:val="none" w:sz="0" w:space="0" w:color="auto"/>
        <w:left w:val="none" w:sz="0" w:space="0" w:color="auto"/>
        <w:bottom w:val="none" w:sz="0" w:space="0" w:color="auto"/>
        <w:right w:val="none" w:sz="0" w:space="0" w:color="auto"/>
      </w:divBdr>
    </w:div>
    <w:div w:id="187063343">
      <w:bodyDiv w:val="1"/>
      <w:marLeft w:val="0"/>
      <w:marRight w:val="0"/>
      <w:marTop w:val="0"/>
      <w:marBottom w:val="0"/>
      <w:divBdr>
        <w:top w:val="none" w:sz="0" w:space="0" w:color="auto"/>
        <w:left w:val="none" w:sz="0" w:space="0" w:color="auto"/>
        <w:bottom w:val="none" w:sz="0" w:space="0" w:color="auto"/>
        <w:right w:val="none" w:sz="0" w:space="0" w:color="auto"/>
      </w:divBdr>
    </w:div>
    <w:div w:id="187257139">
      <w:bodyDiv w:val="1"/>
      <w:marLeft w:val="0"/>
      <w:marRight w:val="0"/>
      <w:marTop w:val="0"/>
      <w:marBottom w:val="0"/>
      <w:divBdr>
        <w:top w:val="none" w:sz="0" w:space="0" w:color="auto"/>
        <w:left w:val="none" w:sz="0" w:space="0" w:color="auto"/>
        <w:bottom w:val="none" w:sz="0" w:space="0" w:color="auto"/>
        <w:right w:val="none" w:sz="0" w:space="0" w:color="auto"/>
      </w:divBdr>
    </w:div>
    <w:div w:id="202641463">
      <w:bodyDiv w:val="1"/>
      <w:marLeft w:val="0"/>
      <w:marRight w:val="0"/>
      <w:marTop w:val="0"/>
      <w:marBottom w:val="0"/>
      <w:divBdr>
        <w:top w:val="none" w:sz="0" w:space="0" w:color="auto"/>
        <w:left w:val="none" w:sz="0" w:space="0" w:color="auto"/>
        <w:bottom w:val="none" w:sz="0" w:space="0" w:color="auto"/>
        <w:right w:val="none" w:sz="0" w:space="0" w:color="auto"/>
      </w:divBdr>
    </w:div>
    <w:div w:id="222063349">
      <w:bodyDiv w:val="1"/>
      <w:marLeft w:val="0"/>
      <w:marRight w:val="0"/>
      <w:marTop w:val="0"/>
      <w:marBottom w:val="0"/>
      <w:divBdr>
        <w:top w:val="none" w:sz="0" w:space="0" w:color="auto"/>
        <w:left w:val="none" w:sz="0" w:space="0" w:color="auto"/>
        <w:bottom w:val="none" w:sz="0" w:space="0" w:color="auto"/>
        <w:right w:val="none" w:sz="0" w:space="0" w:color="auto"/>
      </w:divBdr>
    </w:div>
    <w:div w:id="222957732">
      <w:bodyDiv w:val="1"/>
      <w:marLeft w:val="0"/>
      <w:marRight w:val="0"/>
      <w:marTop w:val="0"/>
      <w:marBottom w:val="0"/>
      <w:divBdr>
        <w:top w:val="none" w:sz="0" w:space="0" w:color="auto"/>
        <w:left w:val="none" w:sz="0" w:space="0" w:color="auto"/>
        <w:bottom w:val="none" w:sz="0" w:space="0" w:color="auto"/>
        <w:right w:val="none" w:sz="0" w:space="0" w:color="auto"/>
      </w:divBdr>
    </w:div>
    <w:div w:id="232205661">
      <w:bodyDiv w:val="1"/>
      <w:marLeft w:val="0"/>
      <w:marRight w:val="0"/>
      <w:marTop w:val="0"/>
      <w:marBottom w:val="0"/>
      <w:divBdr>
        <w:top w:val="none" w:sz="0" w:space="0" w:color="auto"/>
        <w:left w:val="none" w:sz="0" w:space="0" w:color="auto"/>
        <w:bottom w:val="none" w:sz="0" w:space="0" w:color="auto"/>
        <w:right w:val="none" w:sz="0" w:space="0" w:color="auto"/>
      </w:divBdr>
    </w:div>
    <w:div w:id="259989373">
      <w:bodyDiv w:val="1"/>
      <w:marLeft w:val="0"/>
      <w:marRight w:val="0"/>
      <w:marTop w:val="0"/>
      <w:marBottom w:val="0"/>
      <w:divBdr>
        <w:top w:val="none" w:sz="0" w:space="0" w:color="auto"/>
        <w:left w:val="none" w:sz="0" w:space="0" w:color="auto"/>
        <w:bottom w:val="none" w:sz="0" w:space="0" w:color="auto"/>
        <w:right w:val="none" w:sz="0" w:space="0" w:color="auto"/>
      </w:divBdr>
    </w:div>
    <w:div w:id="260643830">
      <w:bodyDiv w:val="1"/>
      <w:marLeft w:val="0"/>
      <w:marRight w:val="0"/>
      <w:marTop w:val="0"/>
      <w:marBottom w:val="0"/>
      <w:divBdr>
        <w:top w:val="none" w:sz="0" w:space="0" w:color="auto"/>
        <w:left w:val="none" w:sz="0" w:space="0" w:color="auto"/>
        <w:bottom w:val="none" w:sz="0" w:space="0" w:color="auto"/>
        <w:right w:val="none" w:sz="0" w:space="0" w:color="auto"/>
      </w:divBdr>
    </w:div>
    <w:div w:id="274213492">
      <w:bodyDiv w:val="1"/>
      <w:marLeft w:val="0"/>
      <w:marRight w:val="0"/>
      <w:marTop w:val="0"/>
      <w:marBottom w:val="0"/>
      <w:divBdr>
        <w:top w:val="none" w:sz="0" w:space="0" w:color="auto"/>
        <w:left w:val="none" w:sz="0" w:space="0" w:color="auto"/>
        <w:bottom w:val="none" w:sz="0" w:space="0" w:color="auto"/>
        <w:right w:val="none" w:sz="0" w:space="0" w:color="auto"/>
      </w:divBdr>
    </w:div>
    <w:div w:id="306083729">
      <w:bodyDiv w:val="1"/>
      <w:marLeft w:val="0"/>
      <w:marRight w:val="0"/>
      <w:marTop w:val="0"/>
      <w:marBottom w:val="0"/>
      <w:divBdr>
        <w:top w:val="none" w:sz="0" w:space="0" w:color="auto"/>
        <w:left w:val="none" w:sz="0" w:space="0" w:color="auto"/>
        <w:bottom w:val="none" w:sz="0" w:space="0" w:color="auto"/>
        <w:right w:val="none" w:sz="0" w:space="0" w:color="auto"/>
      </w:divBdr>
    </w:div>
    <w:div w:id="306936030">
      <w:bodyDiv w:val="1"/>
      <w:marLeft w:val="0"/>
      <w:marRight w:val="0"/>
      <w:marTop w:val="0"/>
      <w:marBottom w:val="0"/>
      <w:divBdr>
        <w:top w:val="none" w:sz="0" w:space="0" w:color="auto"/>
        <w:left w:val="none" w:sz="0" w:space="0" w:color="auto"/>
        <w:bottom w:val="none" w:sz="0" w:space="0" w:color="auto"/>
        <w:right w:val="none" w:sz="0" w:space="0" w:color="auto"/>
      </w:divBdr>
    </w:div>
    <w:div w:id="325328466">
      <w:bodyDiv w:val="1"/>
      <w:marLeft w:val="0"/>
      <w:marRight w:val="0"/>
      <w:marTop w:val="0"/>
      <w:marBottom w:val="0"/>
      <w:divBdr>
        <w:top w:val="none" w:sz="0" w:space="0" w:color="auto"/>
        <w:left w:val="none" w:sz="0" w:space="0" w:color="auto"/>
        <w:bottom w:val="none" w:sz="0" w:space="0" w:color="auto"/>
        <w:right w:val="none" w:sz="0" w:space="0" w:color="auto"/>
      </w:divBdr>
    </w:div>
    <w:div w:id="331303644">
      <w:bodyDiv w:val="1"/>
      <w:marLeft w:val="0"/>
      <w:marRight w:val="0"/>
      <w:marTop w:val="0"/>
      <w:marBottom w:val="0"/>
      <w:divBdr>
        <w:top w:val="none" w:sz="0" w:space="0" w:color="auto"/>
        <w:left w:val="none" w:sz="0" w:space="0" w:color="auto"/>
        <w:bottom w:val="none" w:sz="0" w:space="0" w:color="auto"/>
        <w:right w:val="none" w:sz="0" w:space="0" w:color="auto"/>
      </w:divBdr>
    </w:div>
    <w:div w:id="337663421">
      <w:bodyDiv w:val="1"/>
      <w:marLeft w:val="0"/>
      <w:marRight w:val="0"/>
      <w:marTop w:val="0"/>
      <w:marBottom w:val="0"/>
      <w:divBdr>
        <w:top w:val="none" w:sz="0" w:space="0" w:color="auto"/>
        <w:left w:val="none" w:sz="0" w:space="0" w:color="auto"/>
        <w:bottom w:val="none" w:sz="0" w:space="0" w:color="auto"/>
        <w:right w:val="none" w:sz="0" w:space="0" w:color="auto"/>
      </w:divBdr>
    </w:div>
    <w:div w:id="371153234">
      <w:bodyDiv w:val="1"/>
      <w:marLeft w:val="0"/>
      <w:marRight w:val="0"/>
      <w:marTop w:val="0"/>
      <w:marBottom w:val="0"/>
      <w:divBdr>
        <w:top w:val="none" w:sz="0" w:space="0" w:color="auto"/>
        <w:left w:val="none" w:sz="0" w:space="0" w:color="auto"/>
        <w:bottom w:val="none" w:sz="0" w:space="0" w:color="auto"/>
        <w:right w:val="none" w:sz="0" w:space="0" w:color="auto"/>
      </w:divBdr>
    </w:div>
    <w:div w:id="372972795">
      <w:bodyDiv w:val="1"/>
      <w:marLeft w:val="0"/>
      <w:marRight w:val="0"/>
      <w:marTop w:val="0"/>
      <w:marBottom w:val="0"/>
      <w:divBdr>
        <w:top w:val="none" w:sz="0" w:space="0" w:color="auto"/>
        <w:left w:val="none" w:sz="0" w:space="0" w:color="auto"/>
        <w:bottom w:val="none" w:sz="0" w:space="0" w:color="auto"/>
        <w:right w:val="none" w:sz="0" w:space="0" w:color="auto"/>
      </w:divBdr>
    </w:div>
    <w:div w:id="390884751">
      <w:bodyDiv w:val="1"/>
      <w:marLeft w:val="0"/>
      <w:marRight w:val="0"/>
      <w:marTop w:val="0"/>
      <w:marBottom w:val="0"/>
      <w:divBdr>
        <w:top w:val="none" w:sz="0" w:space="0" w:color="auto"/>
        <w:left w:val="none" w:sz="0" w:space="0" w:color="auto"/>
        <w:bottom w:val="none" w:sz="0" w:space="0" w:color="auto"/>
        <w:right w:val="none" w:sz="0" w:space="0" w:color="auto"/>
      </w:divBdr>
    </w:div>
    <w:div w:id="394813127">
      <w:bodyDiv w:val="1"/>
      <w:marLeft w:val="0"/>
      <w:marRight w:val="0"/>
      <w:marTop w:val="0"/>
      <w:marBottom w:val="0"/>
      <w:divBdr>
        <w:top w:val="none" w:sz="0" w:space="0" w:color="auto"/>
        <w:left w:val="none" w:sz="0" w:space="0" w:color="auto"/>
        <w:bottom w:val="none" w:sz="0" w:space="0" w:color="auto"/>
        <w:right w:val="none" w:sz="0" w:space="0" w:color="auto"/>
      </w:divBdr>
    </w:div>
    <w:div w:id="401609294">
      <w:bodyDiv w:val="1"/>
      <w:marLeft w:val="0"/>
      <w:marRight w:val="0"/>
      <w:marTop w:val="0"/>
      <w:marBottom w:val="0"/>
      <w:divBdr>
        <w:top w:val="none" w:sz="0" w:space="0" w:color="auto"/>
        <w:left w:val="none" w:sz="0" w:space="0" w:color="auto"/>
        <w:bottom w:val="none" w:sz="0" w:space="0" w:color="auto"/>
        <w:right w:val="none" w:sz="0" w:space="0" w:color="auto"/>
      </w:divBdr>
    </w:div>
    <w:div w:id="436222425">
      <w:bodyDiv w:val="1"/>
      <w:marLeft w:val="0"/>
      <w:marRight w:val="0"/>
      <w:marTop w:val="0"/>
      <w:marBottom w:val="0"/>
      <w:divBdr>
        <w:top w:val="none" w:sz="0" w:space="0" w:color="auto"/>
        <w:left w:val="none" w:sz="0" w:space="0" w:color="auto"/>
        <w:bottom w:val="none" w:sz="0" w:space="0" w:color="auto"/>
        <w:right w:val="none" w:sz="0" w:space="0" w:color="auto"/>
      </w:divBdr>
    </w:div>
    <w:div w:id="465589110">
      <w:bodyDiv w:val="1"/>
      <w:marLeft w:val="0"/>
      <w:marRight w:val="0"/>
      <w:marTop w:val="0"/>
      <w:marBottom w:val="0"/>
      <w:divBdr>
        <w:top w:val="none" w:sz="0" w:space="0" w:color="auto"/>
        <w:left w:val="none" w:sz="0" w:space="0" w:color="auto"/>
        <w:bottom w:val="none" w:sz="0" w:space="0" w:color="auto"/>
        <w:right w:val="none" w:sz="0" w:space="0" w:color="auto"/>
      </w:divBdr>
    </w:div>
    <w:div w:id="481046999">
      <w:bodyDiv w:val="1"/>
      <w:marLeft w:val="0"/>
      <w:marRight w:val="0"/>
      <w:marTop w:val="0"/>
      <w:marBottom w:val="0"/>
      <w:divBdr>
        <w:top w:val="none" w:sz="0" w:space="0" w:color="auto"/>
        <w:left w:val="none" w:sz="0" w:space="0" w:color="auto"/>
        <w:bottom w:val="none" w:sz="0" w:space="0" w:color="auto"/>
        <w:right w:val="none" w:sz="0" w:space="0" w:color="auto"/>
      </w:divBdr>
    </w:div>
    <w:div w:id="482939320">
      <w:bodyDiv w:val="1"/>
      <w:marLeft w:val="0"/>
      <w:marRight w:val="0"/>
      <w:marTop w:val="0"/>
      <w:marBottom w:val="0"/>
      <w:divBdr>
        <w:top w:val="none" w:sz="0" w:space="0" w:color="auto"/>
        <w:left w:val="none" w:sz="0" w:space="0" w:color="auto"/>
        <w:bottom w:val="none" w:sz="0" w:space="0" w:color="auto"/>
        <w:right w:val="none" w:sz="0" w:space="0" w:color="auto"/>
      </w:divBdr>
    </w:div>
    <w:div w:id="485367625">
      <w:bodyDiv w:val="1"/>
      <w:marLeft w:val="0"/>
      <w:marRight w:val="0"/>
      <w:marTop w:val="0"/>
      <w:marBottom w:val="0"/>
      <w:divBdr>
        <w:top w:val="none" w:sz="0" w:space="0" w:color="auto"/>
        <w:left w:val="none" w:sz="0" w:space="0" w:color="auto"/>
        <w:bottom w:val="none" w:sz="0" w:space="0" w:color="auto"/>
        <w:right w:val="none" w:sz="0" w:space="0" w:color="auto"/>
      </w:divBdr>
    </w:div>
    <w:div w:id="489710328">
      <w:bodyDiv w:val="1"/>
      <w:marLeft w:val="0"/>
      <w:marRight w:val="0"/>
      <w:marTop w:val="0"/>
      <w:marBottom w:val="0"/>
      <w:divBdr>
        <w:top w:val="none" w:sz="0" w:space="0" w:color="auto"/>
        <w:left w:val="none" w:sz="0" w:space="0" w:color="auto"/>
        <w:bottom w:val="none" w:sz="0" w:space="0" w:color="auto"/>
        <w:right w:val="none" w:sz="0" w:space="0" w:color="auto"/>
      </w:divBdr>
    </w:div>
    <w:div w:id="498934243">
      <w:bodyDiv w:val="1"/>
      <w:marLeft w:val="0"/>
      <w:marRight w:val="0"/>
      <w:marTop w:val="0"/>
      <w:marBottom w:val="0"/>
      <w:divBdr>
        <w:top w:val="none" w:sz="0" w:space="0" w:color="auto"/>
        <w:left w:val="none" w:sz="0" w:space="0" w:color="auto"/>
        <w:bottom w:val="none" w:sz="0" w:space="0" w:color="auto"/>
        <w:right w:val="none" w:sz="0" w:space="0" w:color="auto"/>
      </w:divBdr>
    </w:div>
    <w:div w:id="510728430">
      <w:bodyDiv w:val="1"/>
      <w:marLeft w:val="0"/>
      <w:marRight w:val="0"/>
      <w:marTop w:val="0"/>
      <w:marBottom w:val="0"/>
      <w:divBdr>
        <w:top w:val="none" w:sz="0" w:space="0" w:color="auto"/>
        <w:left w:val="none" w:sz="0" w:space="0" w:color="auto"/>
        <w:bottom w:val="none" w:sz="0" w:space="0" w:color="auto"/>
        <w:right w:val="none" w:sz="0" w:space="0" w:color="auto"/>
      </w:divBdr>
    </w:div>
    <w:div w:id="530149999">
      <w:bodyDiv w:val="1"/>
      <w:marLeft w:val="0"/>
      <w:marRight w:val="0"/>
      <w:marTop w:val="0"/>
      <w:marBottom w:val="0"/>
      <w:divBdr>
        <w:top w:val="none" w:sz="0" w:space="0" w:color="auto"/>
        <w:left w:val="none" w:sz="0" w:space="0" w:color="auto"/>
        <w:bottom w:val="none" w:sz="0" w:space="0" w:color="auto"/>
        <w:right w:val="none" w:sz="0" w:space="0" w:color="auto"/>
      </w:divBdr>
    </w:div>
    <w:div w:id="547110385">
      <w:bodyDiv w:val="1"/>
      <w:marLeft w:val="0"/>
      <w:marRight w:val="0"/>
      <w:marTop w:val="0"/>
      <w:marBottom w:val="0"/>
      <w:divBdr>
        <w:top w:val="none" w:sz="0" w:space="0" w:color="auto"/>
        <w:left w:val="none" w:sz="0" w:space="0" w:color="auto"/>
        <w:bottom w:val="none" w:sz="0" w:space="0" w:color="auto"/>
        <w:right w:val="none" w:sz="0" w:space="0" w:color="auto"/>
      </w:divBdr>
    </w:div>
    <w:div w:id="547450347">
      <w:bodyDiv w:val="1"/>
      <w:marLeft w:val="0"/>
      <w:marRight w:val="0"/>
      <w:marTop w:val="0"/>
      <w:marBottom w:val="0"/>
      <w:divBdr>
        <w:top w:val="none" w:sz="0" w:space="0" w:color="auto"/>
        <w:left w:val="none" w:sz="0" w:space="0" w:color="auto"/>
        <w:bottom w:val="none" w:sz="0" w:space="0" w:color="auto"/>
        <w:right w:val="none" w:sz="0" w:space="0" w:color="auto"/>
      </w:divBdr>
    </w:div>
    <w:div w:id="555555881">
      <w:bodyDiv w:val="1"/>
      <w:marLeft w:val="0"/>
      <w:marRight w:val="0"/>
      <w:marTop w:val="0"/>
      <w:marBottom w:val="0"/>
      <w:divBdr>
        <w:top w:val="none" w:sz="0" w:space="0" w:color="auto"/>
        <w:left w:val="none" w:sz="0" w:space="0" w:color="auto"/>
        <w:bottom w:val="none" w:sz="0" w:space="0" w:color="auto"/>
        <w:right w:val="none" w:sz="0" w:space="0" w:color="auto"/>
      </w:divBdr>
    </w:div>
    <w:div w:id="583803273">
      <w:bodyDiv w:val="1"/>
      <w:marLeft w:val="0"/>
      <w:marRight w:val="0"/>
      <w:marTop w:val="0"/>
      <w:marBottom w:val="0"/>
      <w:divBdr>
        <w:top w:val="none" w:sz="0" w:space="0" w:color="auto"/>
        <w:left w:val="none" w:sz="0" w:space="0" w:color="auto"/>
        <w:bottom w:val="none" w:sz="0" w:space="0" w:color="auto"/>
        <w:right w:val="none" w:sz="0" w:space="0" w:color="auto"/>
      </w:divBdr>
    </w:div>
    <w:div w:id="588124671">
      <w:bodyDiv w:val="1"/>
      <w:marLeft w:val="0"/>
      <w:marRight w:val="0"/>
      <w:marTop w:val="0"/>
      <w:marBottom w:val="0"/>
      <w:divBdr>
        <w:top w:val="none" w:sz="0" w:space="0" w:color="auto"/>
        <w:left w:val="none" w:sz="0" w:space="0" w:color="auto"/>
        <w:bottom w:val="none" w:sz="0" w:space="0" w:color="auto"/>
        <w:right w:val="none" w:sz="0" w:space="0" w:color="auto"/>
      </w:divBdr>
    </w:div>
    <w:div w:id="589117810">
      <w:bodyDiv w:val="1"/>
      <w:marLeft w:val="0"/>
      <w:marRight w:val="0"/>
      <w:marTop w:val="0"/>
      <w:marBottom w:val="0"/>
      <w:divBdr>
        <w:top w:val="none" w:sz="0" w:space="0" w:color="auto"/>
        <w:left w:val="none" w:sz="0" w:space="0" w:color="auto"/>
        <w:bottom w:val="none" w:sz="0" w:space="0" w:color="auto"/>
        <w:right w:val="none" w:sz="0" w:space="0" w:color="auto"/>
      </w:divBdr>
    </w:div>
    <w:div w:id="606818510">
      <w:bodyDiv w:val="1"/>
      <w:marLeft w:val="0"/>
      <w:marRight w:val="0"/>
      <w:marTop w:val="0"/>
      <w:marBottom w:val="0"/>
      <w:divBdr>
        <w:top w:val="none" w:sz="0" w:space="0" w:color="auto"/>
        <w:left w:val="none" w:sz="0" w:space="0" w:color="auto"/>
        <w:bottom w:val="none" w:sz="0" w:space="0" w:color="auto"/>
        <w:right w:val="none" w:sz="0" w:space="0" w:color="auto"/>
      </w:divBdr>
    </w:div>
    <w:div w:id="627325346">
      <w:bodyDiv w:val="1"/>
      <w:marLeft w:val="0"/>
      <w:marRight w:val="0"/>
      <w:marTop w:val="0"/>
      <w:marBottom w:val="0"/>
      <w:divBdr>
        <w:top w:val="none" w:sz="0" w:space="0" w:color="auto"/>
        <w:left w:val="none" w:sz="0" w:space="0" w:color="auto"/>
        <w:bottom w:val="none" w:sz="0" w:space="0" w:color="auto"/>
        <w:right w:val="none" w:sz="0" w:space="0" w:color="auto"/>
      </w:divBdr>
    </w:div>
    <w:div w:id="660276137">
      <w:bodyDiv w:val="1"/>
      <w:marLeft w:val="0"/>
      <w:marRight w:val="0"/>
      <w:marTop w:val="0"/>
      <w:marBottom w:val="0"/>
      <w:divBdr>
        <w:top w:val="none" w:sz="0" w:space="0" w:color="auto"/>
        <w:left w:val="none" w:sz="0" w:space="0" w:color="auto"/>
        <w:bottom w:val="none" w:sz="0" w:space="0" w:color="auto"/>
        <w:right w:val="none" w:sz="0" w:space="0" w:color="auto"/>
      </w:divBdr>
    </w:div>
    <w:div w:id="664864117">
      <w:bodyDiv w:val="1"/>
      <w:marLeft w:val="0"/>
      <w:marRight w:val="0"/>
      <w:marTop w:val="0"/>
      <w:marBottom w:val="0"/>
      <w:divBdr>
        <w:top w:val="none" w:sz="0" w:space="0" w:color="auto"/>
        <w:left w:val="none" w:sz="0" w:space="0" w:color="auto"/>
        <w:bottom w:val="none" w:sz="0" w:space="0" w:color="auto"/>
        <w:right w:val="none" w:sz="0" w:space="0" w:color="auto"/>
      </w:divBdr>
    </w:div>
    <w:div w:id="713434235">
      <w:bodyDiv w:val="1"/>
      <w:marLeft w:val="0"/>
      <w:marRight w:val="0"/>
      <w:marTop w:val="0"/>
      <w:marBottom w:val="0"/>
      <w:divBdr>
        <w:top w:val="none" w:sz="0" w:space="0" w:color="auto"/>
        <w:left w:val="none" w:sz="0" w:space="0" w:color="auto"/>
        <w:bottom w:val="none" w:sz="0" w:space="0" w:color="auto"/>
        <w:right w:val="none" w:sz="0" w:space="0" w:color="auto"/>
      </w:divBdr>
    </w:div>
    <w:div w:id="719020288">
      <w:bodyDiv w:val="1"/>
      <w:marLeft w:val="0"/>
      <w:marRight w:val="0"/>
      <w:marTop w:val="0"/>
      <w:marBottom w:val="0"/>
      <w:divBdr>
        <w:top w:val="none" w:sz="0" w:space="0" w:color="auto"/>
        <w:left w:val="none" w:sz="0" w:space="0" w:color="auto"/>
        <w:bottom w:val="none" w:sz="0" w:space="0" w:color="auto"/>
        <w:right w:val="none" w:sz="0" w:space="0" w:color="auto"/>
      </w:divBdr>
    </w:div>
    <w:div w:id="735662628">
      <w:bodyDiv w:val="1"/>
      <w:marLeft w:val="0"/>
      <w:marRight w:val="0"/>
      <w:marTop w:val="0"/>
      <w:marBottom w:val="0"/>
      <w:divBdr>
        <w:top w:val="none" w:sz="0" w:space="0" w:color="auto"/>
        <w:left w:val="none" w:sz="0" w:space="0" w:color="auto"/>
        <w:bottom w:val="none" w:sz="0" w:space="0" w:color="auto"/>
        <w:right w:val="none" w:sz="0" w:space="0" w:color="auto"/>
      </w:divBdr>
    </w:div>
    <w:div w:id="737896172">
      <w:bodyDiv w:val="1"/>
      <w:marLeft w:val="0"/>
      <w:marRight w:val="0"/>
      <w:marTop w:val="0"/>
      <w:marBottom w:val="0"/>
      <w:divBdr>
        <w:top w:val="none" w:sz="0" w:space="0" w:color="auto"/>
        <w:left w:val="none" w:sz="0" w:space="0" w:color="auto"/>
        <w:bottom w:val="none" w:sz="0" w:space="0" w:color="auto"/>
        <w:right w:val="none" w:sz="0" w:space="0" w:color="auto"/>
      </w:divBdr>
    </w:div>
    <w:div w:id="747314004">
      <w:bodyDiv w:val="1"/>
      <w:marLeft w:val="0"/>
      <w:marRight w:val="0"/>
      <w:marTop w:val="0"/>
      <w:marBottom w:val="0"/>
      <w:divBdr>
        <w:top w:val="none" w:sz="0" w:space="0" w:color="auto"/>
        <w:left w:val="none" w:sz="0" w:space="0" w:color="auto"/>
        <w:bottom w:val="none" w:sz="0" w:space="0" w:color="auto"/>
        <w:right w:val="none" w:sz="0" w:space="0" w:color="auto"/>
      </w:divBdr>
    </w:div>
    <w:div w:id="753012959">
      <w:bodyDiv w:val="1"/>
      <w:marLeft w:val="0"/>
      <w:marRight w:val="0"/>
      <w:marTop w:val="0"/>
      <w:marBottom w:val="0"/>
      <w:divBdr>
        <w:top w:val="none" w:sz="0" w:space="0" w:color="auto"/>
        <w:left w:val="none" w:sz="0" w:space="0" w:color="auto"/>
        <w:bottom w:val="none" w:sz="0" w:space="0" w:color="auto"/>
        <w:right w:val="none" w:sz="0" w:space="0" w:color="auto"/>
      </w:divBdr>
    </w:div>
    <w:div w:id="765619858">
      <w:bodyDiv w:val="1"/>
      <w:marLeft w:val="0"/>
      <w:marRight w:val="0"/>
      <w:marTop w:val="0"/>
      <w:marBottom w:val="0"/>
      <w:divBdr>
        <w:top w:val="none" w:sz="0" w:space="0" w:color="auto"/>
        <w:left w:val="none" w:sz="0" w:space="0" w:color="auto"/>
        <w:bottom w:val="none" w:sz="0" w:space="0" w:color="auto"/>
        <w:right w:val="none" w:sz="0" w:space="0" w:color="auto"/>
      </w:divBdr>
    </w:div>
    <w:div w:id="813448098">
      <w:bodyDiv w:val="1"/>
      <w:marLeft w:val="0"/>
      <w:marRight w:val="0"/>
      <w:marTop w:val="0"/>
      <w:marBottom w:val="0"/>
      <w:divBdr>
        <w:top w:val="none" w:sz="0" w:space="0" w:color="auto"/>
        <w:left w:val="none" w:sz="0" w:space="0" w:color="auto"/>
        <w:bottom w:val="none" w:sz="0" w:space="0" w:color="auto"/>
        <w:right w:val="none" w:sz="0" w:space="0" w:color="auto"/>
      </w:divBdr>
    </w:div>
    <w:div w:id="818427532">
      <w:bodyDiv w:val="1"/>
      <w:marLeft w:val="0"/>
      <w:marRight w:val="0"/>
      <w:marTop w:val="0"/>
      <w:marBottom w:val="0"/>
      <w:divBdr>
        <w:top w:val="none" w:sz="0" w:space="0" w:color="auto"/>
        <w:left w:val="none" w:sz="0" w:space="0" w:color="auto"/>
        <w:bottom w:val="none" w:sz="0" w:space="0" w:color="auto"/>
        <w:right w:val="none" w:sz="0" w:space="0" w:color="auto"/>
      </w:divBdr>
    </w:div>
    <w:div w:id="832725142">
      <w:bodyDiv w:val="1"/>
      <w:marLeft w:val="0"/>
      <w:marRight w:val="0"/>
      <w:marTop w:val="0"/>
      <w:marBottom w:val="0"/>
      <w:divBdr>
        <w:top w:val="none" w:sz="0" w:space="0" w:color="auto"/>
        <w:left w:val="none" w:sz="0" w:space="0" w:color="auto"/>
        <w:bottom w:val="none" w:sz="0" w:space="0" w:color="auto"/>
        <w:right w:val="none" w:sz="0" w:space="0" w:color="auto"/>
      </w:divBdr>
    </w:div>
    <w:div w:id="847867841">
      <w:bodyDiv w:val="1"/>
      <w:marLeft w:val="0"/>
      <w:marRight w:val="0"/>
      <w:marTop w:val="0"/>
      <w:marBottom w:val="0"/>
      <w:divBdr>
        <w:top w:val="none" w:sz="0" w:space="0" w:color="auto"/>
        <w:left w:val="none" w:sz="0" w:space="0" w:color="auto"/>
        <w:bottom w:val="none" w:sz="0" w:space="0" w:color="auto"/>
        <w:right w:val="none" w:sz="0" w:space="0" w:color="auto"/>
      </w:divBdr>
    </w:div>
    <w:div w:id="855117396">
      <w:bodyDiv w:val="1"/>
      <w:marLeft w:val="0"/>
      <w:marRight w:val="0"/>
      <w:marTop w:val="0"/>
      <w:marBottom w:val="0"/>
      <w:divBdr>
        <w:top w:val="none" w:sz="0" w:space="0" w:color="auto"/>
        <w:left w:val="none" w:sz="0" w:space="0" w:color="auto"/>
        <w:bottom w:val="none" w:sz="0" w:space="0" w:color="auto"/>
        <w:right w:val="none" w:sz="0" w:space="0" w:color="auto"/>
      </w:divBdr>
    </w:div>
    <w:div w:id="858356203">
      <w:bodyDiv w:val="1"/>
      <w:marLeft w:val="0"/>
      <w:marRight w:val="0"/>
      <w:marTop w:val="0"/>
      <w:marBottom w:val="0"/>
      <w:divBdr>
        <w:top w:val="none" w:sz="0" w:space="0" w:color="auto"/>
        <w:left w:val="none" w:sz="0" w:space="0" w:color="auto"/>
        <w:bottom w:val="none" w:sz="0" w:space="0" w:color="auto"/>
        <w:right w:val="none" w:sz="0" w:space="0" w:color="auto"/>
      </w:divBdr>
    </w:div>
    <w:div w:id="866916269">
      <w:bodyDiv w:val="1"/>
      <w:marLeft w:val="0"/>
      <w:marRight w:val="0"/>
      <w:marTop w:val="0"/>
      <w:marBottom w:val="0"/>
      <w:divBdr>
        <w:top w:val="none" w:sz="0" w:space="0" w:color="auto"/>
        <w:left w:val="none" w:sz="0" w:space="0" w:color="auto"/>
        <w:bottom w:val="none" w:sz="0" w:space="0" w:color="auto"/>
        <w:right w:val="none" w:sz="0" w:space="0" w:color="auto"/>
      </w:divBdr>
    </w:div>
    <w:div w:id="881752388">
      <w:bodyDiv w:val="1"/>
      <w:marLeft w:val="0"/>
      <w:marRight w:val="0"/>
      <w:marTop w:val="0"/>
      <w:marBottom w:val="0"/>
      <w:divBdr>
        <w:top w:val="none" w:sz="0" w:space="0" w:color="auto"/>
        <w:left w:val="none" w:sz="0" w:space="0" w:color="auto"/>
        <w:bottom w:val="none" w:sz="0" w:space="0" w:color="auto"/>
        <w:right w:val="none" w:sz="0" w:space="0" w:color="auto"/>
      </w:divBdr>
    </w:div>
    <w:div w:id="911352552">
      <w:bodyDiv w:val="1"/>
      <w:marLeft w:val="0"/>
      <w:marRight w:val="0"/>
      <w:marTop w:val="0"/>
      <w:marBottom w:val="0"/>
      <w:divBdr>
        <w:top w:val="none" w:sz="0" w:space="0" w:color="auto"/>
        <w:left w:val="none" w:sz="0" w:space="0" w:color="auto"/>
        <w:bottom w:val="none" w:sz="0" w:space="0" w:color="auto"/>
        <w:right w:val="none" w:sz="0" w:space="0" w:color="auto"/>
      </w:divBdr>
    </w:div>
    <w:div w:id="919144439">
      <w:bodyDiv w:val="1"/>
      <w:marLeft w:val="0"/>
      <w:marRight w:val="0"/>
      <w:marTop w:val="0"/>
      <w:marBottom w:val="0"/>
      <w:divBdr>
        <w:top w:val="none" w:sz="0" w:space="0" w:color="auto"/>
        <w:left w:val="none" w:sz="0" w:space="0" w:color="auto"/>
        <w:bottom w:val="none" w:sz="0" w:space="0" w:color="auto"/>
        <w:right w:val="none" w:sz="0" w:space="0" w:color="auto"/>
      </w:divBdr>
    </w:div>
    <w:div w:id="930510907">
      <w:bodyDiv w:val="1"/>
      <w:marLeft w:val="0"/>
      <w:marRight w:val="0"/>
      <w:marTop w:val="0"/>
      <w:marBottom w:val="0"/>
      <w:divBdr>
        <w:top w:val="none" w:sz="0" w:space="0" w:color="auto"/>
        <w:left w:val="none" w:sz="0" w:space="0" w:color="auto"/>
        <w:bottom w:val="none" w:sz="0" w:space="0" w:color="auto"/>
        <w:right w:val="none" w:sz="0" w:space="0" w:color="auto"/>
      </w:divBdr>
    </w:div>
    <w:div w:id="931427815">
      <w:bodyDiv w:val="1"/>
      <w:marLeft w:val="0"/>
      <w:marRight w:val="0"/>
      <w:marTop w:val="0"/>
      <w:marBottom w:val="0"/>
      <w:divBdr>
        <w:top w:val="none" w:sz="0" w:space="0" w:color="auto"/>
        <w:left w:val="none" w:sz="0" w:space="0" w:color="auto"/>
        <w:bottom w:val="none" w:sz="0" w:space="0" w:color="auto"/>
        <w:right w:val="none" w:sz="0" w:space="0" w:color="auto"/>
      </w:divBdr>
    </w:div>
    <w:div w:id="937444988">
      <w:bodyDiv w:val="1"/>
      <w:marLeft w:val="0"/>
      <w:marRight w:val="0"/>
      <w:marTop w:val="0"/>
      <w:marBottom w:val="0"/>
      <w:divBdr>
        <w:top w:val="none" w:sz="0" w:space="0" w:color="auto"/>
        <w:left w:val="none" w:sz="0" w:space="0" w:color="auto"/>
        <w:bottom w:val="none" w:sz="0" w:space="0" w:color="auto"/>
        <w:right w:val="none" w:sz="0" w:space="0" w:color="auto"/>
      </w:divBdr>
    </w:div>
    <w:div w:id="938097301">
      <w:bodyDiv w:val="1"/>
      <w:marLeft w:val="0"/>
      <w:marRight w:val="0"/>
      <w:marTop w:val="0"/>
      <w:marBottom w:val="0"/>
      <w:divBdr>
        <w:top w:val="none" w:sz="0" w:space="0" w:color="auto"/>
        <w:left w:val="none" w:sz="0" w:space="0" w:color="auto"/>
        <w:bottom w:val="none" w:sz="0" w:space="0" w:color="auto"/>
        <w:right w:val="none" w:sz="0" w:space="0" w:color="auto"/>
      </w:divBdr>
    </w:div>
    <w:div w:id="950667698">
      <w:bodyDiv w:val="1"/>
      <w:marLeft w:val="0"/>
      <w:marRight w:val="0"/>
      <w:marTop w:val="0"/>
      <w:marBottom w:val="0"/>
      <w:divBdr>
        <w:top w:val="none" w:sz="0" w:space="0" w:color="auto"/>
        <w:left w:val="none" w:sz="0" w:space="0" w:color="auto"/>
        <w:bottom w:val="none" w:sz="0" w:space="0" w:color="auto"/>
        <w:right w:val="none" w:sz="0" w:space="0" w:color="auto"/>
      </w:divBdr>
    </w:div>
    <w:div w:id="951129950">
      <w:bodyDiv w:val="1"/>
      <w:marLeft w:val="0"/>
      <w:marRight w:val="0"/>
      <w:marTop w:val="0"/>
      <w:marBottom w:val="0"/>
      <w:divBdr>
        <w:top w:val="none" w:sz="0" w:space="0" w:color="auto"/>
        <w:left w:val="none" w:sz="0" w:space="0" w:color="auto"/>
        <w:bottom w:val="none" w:sz="0" w:space="0" w:color="auto"/>
        <w:right w:val="none" w:sz="0" w:space="0" w:color="auto"/>
      </w:divBdr>
    </w:div>
    <w:div w:id="988166575">
      <w:bodyDiv w:val="1"/>
      <w:marLeft w:val="0"/>
      <w:marRight w:val="0"/>
      <w:marTop w:val="0"/>
      <w:marBottom w:val="0"/>
      <w:divBdr>
        <w:top w:val="none" w:sz="0" w:space="0" w:color="auto"/>
        <w:left w:val="none" w:sz="0" w:space="0" w:color="auto"/>
        <w:bottom w:val="none" w:sz="0" w:space="0" w:color="auto"/>
        <w:right w:val="none" w:sz="0" w:space="0" w:color="auto"/>
      </w:divBdr>
    </w:div>
    <w:div w:id="1000155748">
      <w:bodyDiv w:val="1"/>
      <w:marLeft w:val="0"/>
      <w:marRight w:val="0"/>
      <w:marTop w:val="0"/>
      <w:marBottom w:val="0"/>
      <w:divBdr>
        <w:top w:val="none" w:sz="0" w:space="0" w:color="auto"/>
        <w:left w:val="none" w:sz="0" w:space="0" w:color="auto"/>
        <w:bottom w:val="none" w:sz="0" w:space="0" w:color="auto"/>
        <w:right w:val="none" w:sz="0" w:space="0" w:color="auto"/>
      </w:divBdr>
    </w:div>
    <w:div w:id="1022125305">
      <w:bodyDiv w:val="1"/>
      <w:marLeft w:val="0"/>
      <w:marRight w:val="0"/>
      <w:marTop w:val="0"/>
      <w:marBottom w:val="0"/>
      <w:divBdr>
        <w:top w:val="none" w:sz="0" w:space="0" w:color="auto"/>
        <w:left w:val="none" w:sz="0" w:space="0" w:color="auto"/>
        <w:bottom w:val="none" w:sz="0" w:space="0" w:color="auto"/>
        <w:right w:val="none" w:sz="0" w:space="0" w:color="auto"/>
      </w:divBdr>
    </w:div>
    <w:div w:id="1024402063">
      <w:bodyDiv w:val="1"/>
      <w:marLeft w:val="0"/>
      <w:marRight w:val="0"/>
      <w:marTop w:val="0"/>
      <w:marBottom w:val="0"/>
      <w:divBdr>
        <w:top w:val="none" w:sz="0" w:space="0" w:color="auto"/>
        <w:left w:val="none" w:sz="0" w:space="0" w:color="auto"/>
        <w:bottom w:val="none" w:sz="0" w:space="0" w:color="auto"/>
        <w:right w:val="none" w:sz="0" w:space="0" w:color="auto"/>
      </w:divBdr>
    </w:div>
    <w:div w:id="1044451737">
      <w:bodyDiv w:val="1"/>
      <w:marLeft w:val="0"/>
      <w:marRight w:val="0"/>
      <w:marTop w:val="0"/>
      <w:marBottom w:val="0"/>
      <w:divBdr>
        <w:top w:val="none" w:sz="0" w:space="0" w:color="auto"/>
        <w:left w:val="none" w:sz="0" w:space="0" w:color="auto"/>
        <w:bottom w:val="none" w:sz="0" w:space="0" w:color="auto"/>
        <w:right w:val="none" w:sz="0" w:space="0" w:color="auto"/>
      </w:divBdr>
    </w:div>
    <w:div w:id="1051465636">
      <w:bodyDiv w:val="1"/>
      <w:marLeft w:val="0"/>
      <w:marRight w:val="0"/>
      <w:marTop w:val="0"/>
      <w:marBottom w:val="0"/>
      <w:divBdr>
        <w:top w:val="none" w:sz="0" w:space="0" w:color="auto"/>
        <w:left w:val="none" w:sz="0" w:space="0" w:color="auto"/>
        <w:bottom w:val="none" w:sz="0" w:space="0" w:color="auto"/>
        <w:right w:val="none" w:sz="0" w:space="0" w:color="auto"/>
      </w:divBdr>
    </w:div>
    <w:div w:id="1085104918">
      <w:bodyDiv w:val="1"/>
      <w:marLeft w:val="0"/>
      <w:marRight w:val="0"/>
      <w:marTop w:val="0"/>
      <w:marBottom w:val="0"/>
      <w:divBdr>
        <w:top w:val="none" w:sz="0" w:space="0" w:color="auto"/>
        <w:left w:val="none" w:sz="0" w:space="0" w:color="auto"/>
        <w:bottom w:val="none" w:sz="0" w:space="0" w:color="auto"/>
        <w:right w:val="none" w:sz="0" w:space="0" w:color="auto"/>
      </w:divBdr>
    </w:div>
    <w:div w:id="1087265032">
      <w:bodyDiv w:val="1"/>
      <w:marLeft w:val="0"/>
      <w:marRight w:val="0"/>
      <w:marTop w:val="0"/>
      <w:marBottom w:val="0"/>
      <w:divBdr>
        <w:top w:val="none" w:sz="0" w:space="0" w:color="auto"/>
        <w:left w:val="none" w:sz="0" w:space="0" w:color="auto"/>
        <w:bottom w:val="none" w:sz="0" w:space="0" w:color="auto"/>
        <w:right w:val="none" w:sz="0" w:space="0" w:color="auto"/>
      </w:divBdr>
    </w:div>
    <w:div w:id="1090732358">
      <w:bodyDiv w:val="1"/>
      <w:marLeft w:val="0"/>
      <w:marRight w:val="0"/>
      <w:marTop w:val="0"/>
      <w:marBottom w:val="0"/>
      <w:divBdr>
        <w:top w:val="none" w:sz="0" w:space="0" w:color="auto"/>
        <w:left w:val="none" w:sz="0" w:space="0" w:color="auto"/>
        <w:bottom w:val="none" w:sz="0" w:space="0" w:color="auto"/>
        <w:right w:val="none" w:sz="0" w:space="0" w:color="auto"/>
      </w:divBdr>
    </w:div>
    <w:div w:id="1113284585">
      <w:bodyDiv w:val="1"/>
      <w:marLeft w:val="0"/>
      <w:marRight w:val="0"/>
      <w:marTop w:val="0"/>
      <w:marBottom w:val="0"/>
      <w:divBdr>
        <w:top w:val="none" w:sz="0" w:space="0" w:color="auto"/>
        <w:left w:val="none" w:sz="0" w:space="0" w:color="auto"/>
        <w:bottom w:val="none" w:sz="0" w:space="0" w:color="auto"/>
        <w:right w:val="none" w:sz="0" w:space="0" w:color="auto"/>
      </w:divBdr>
    </w:div>
    <w:div w:id="1124731841">
      <w:bodyDiv w:val="1"/>
      <w:marLeft w:val="0"/>
      <w:marRight w:val="0"/>
      <w:marTop w:val="0"/>
      <w:marBottom w:val="0"/>
      <w:divBdr>
        <w:top w:val="none" w:sz="0" w:space="0" w:color="auto"/>
        <w:left w:val="none" w:sz="0" w:space="0" w:color="auto"/>
        <w:bottom w:val="none" w:sz="0" w:space="0" w:color="auto"/>
        <w:right w:val="none" w:sz="0" w:space="0" w:color="auto"/>
      </w:divBdr>
    </w:div>
    <w:div w:id="1128359385">
      <w:bodyDiv w:val="1"/>
      <w:marLeft w:val="0"/>
      <w:marRight w:val="0"/>
      <w:marTop w:val="0"/>
      <w:marBottom w:val="0"/>
      <w:divBdr>
        <w:top w:val="none" w:sz="0" w:space="0" w:color="auto"/>
        <w:left w:val="none" w:sz="0" w:space="0" w:color="auto"/>
        <w:bottom w:val="none" w:sz="0" w:space="0" w:color="auto"/>
        <w:right w:val="none" w:sz="0" w:space="0" w:color="auto"/>
      </w:divBdr>
    </w:div>
    <w:div w:id="1129085627">
      <w:bodyDiv w:val="1"/>
      <w:marLeft w:val="0"/>
      <w:marRight w:val="0"/>
      <w:marTop w:val="0"/>
      <w:marBottom w:val="0"/>
      <w:divBdr>
        <w:top w:val="none" w:sz="0" w:space="0" w:color="auto"/>
        <w:left w:val="none" w:sz="0" w:space="0" w:color="auto"/>
        <w:bottom w:val="none" w:sz="0" w:space="0" w:color="auto"/>
        <w:right w:val="none" w:sz="0" w:space="0" w:color="auto"/>
      </w:divBdr>
    </w:div>
    <w:div w:id="1135683180">
      <w:bodyDiv w:val="1"/>
      <w:marLeft w:val="0"/>
      <w:marRight w:val="0"/>
      <w:marTop w:val="0"/>
      <w:marBottom w:val="0"/>
      <w:divBdr>
        <w:top w:val="none" w:sz="0" w:space="0" w:color="auto"/>
        <w:left w:val="none" w:sz="0" w:space="0" w:color="auto"/>
        <w:bottom w:val="none" w:sz="0" w:space="0" w:color="auto"/>
        <w:right w:val="none" w:sz="0" w:space="0" w:color="auto"/>
      </w:divBdr>
    </w:div>
    <w:div w:id="1136027155">
      <w:bodyDiv w:val="1"/>
      <w:marLeft w:val="0"/>
      <w:marRight w:val="0"/>
      <w:marTop w:val="0"/>
      <w:marBottom w:val="0"/>
      <w:divBdr>
        <w:top w:val="none" w:sz="0" w:space="0" w:color="auto"/>
        <w:left w:val="none" w:sz="0" w:space="0" w:color="auto"/>
        <w:bottom w:val="none" w:sz="0" w:space="0" w:color="auto"/>
        <w:right w:val="none" w:sz="0" w:space="0" w:color="auto"/>
      </w:divBdr>
    </w:div>
    <w:div w:id="1136872487">
      <w:bodyDiv w:val="1"/>
      <w:marLeft w:val="0"/>
      <w:marRight w:val="0"/>
      <w:marTop w:val="0"/>
      <w:marBottom w:val="0"/>
      <w:divBdr>
        <w:top w:val="none" w:sz="0" w:space="0" w:color="auto"/>
        <w:left w:val="none" w:sz="0" w:space="0" w:color="auto"/>
        <w:bottom w:val="none" w:sz="0" w:space="0" w:color="auto"/>
        <w:right w:val="none" w:sz="0" w:space="0" w:color="auto"/>
      </w:divBdr>
    </w:div>
    <w:div w:id="1144274457">
      <w:bodyDiv w:val="1"/>
      <w:marLeft w:val="0"/>
      <w:marRight w:val="0"/>
      <w:marTop w:val="0"/>
      <w:marBottom w:val="0"/>
      <w:divBdr>
        <w:top w:val="none" w:sz="0" w:space="0" w:color="auto"/>
        <w:left w:val="none" w:sz="0" w:space="0" w:color="auto"/>
        <w:bottom w:val="none" w:sz="0" w:space="0" w:color="auto"/>
        <w:right w:val="none" w:sz="0" w:space="0" w:color="auto"/>
      </w:divBdr>
    </w:div>
    <w:div w:id="1153182242">
      <w:bodyDiv w:val="1"/>
      <w:marLeft w:val="0"/>
      <w:marRight w:val="0"/>
      <w:marTop w:val="0"/>
      <w:marBottom w:val="0"/>
      <w:divBdr>
        <w:top w:val="none" w:sz="0" w:space="0" w:color="auto"/>
        <w:left w:val="none" w:sz="0" w:space="0" w:color="auto"/>
        <w:bottom w:val="none" w:sz="0" w:space="0" w:color="auto"/>
        <w:right w:val="none" w:sz="0" w:space="0" w:color="auto"/>
      </w:divBdr>
    </w:div>
    <w:div w:id="1162697340">
      <w:bodyDiv w:val="1"/>
      <w:marLeft w:val="0"/>
      <w:marRight w:val="0"/>
      <w:marTop w:val="0"/>
      <w:marBottom w:val="0"/>
      <w:divBdr>
        <w:top w:val="none" w:sz="0" w:space="0" w:color="auto"/>
        <w:left w:val="none" w:sz="0" w:space="0" w:color="auto"/>
        <w:bottom w:val="none" w:sz="0" w:space="0" w:color="auto"/>
        <w:right w:val="none" w:sz="0" w:space="0" w:color="auto"/>
      </w:divBdr>
    </w:div>
    <w:div w:id="1180390346">
      <w:bodyDiv w:val="1"/>
      <w:marLeft w:val="0"/>
      <w:marRight w:val="0"/>
      <w:marTop w:val="0"/>
      <w:marBottom w:val="0"/>
      <w:divBdr>
        <w:top w:val="none" w:sz="0" w:space="0" w:color="auto"/>
        <w:left w:val="none" w:sz="0" w:space="0" w:color="auto"/>
        <w:bottom w:val="none" w:sz="0" w:space="0" w:color="auto"/>
        <w:right w:val="none" w:sz="0" w:space="0" w:color="auto"/>
      </w:divBdr>
    </w:div>
    <w:div w:id="1204706716">
      <w:bodyDiv w:val="1"/>
      <w:marLeft w:val="0"/>
      <w:marRight w:val="0"/>
      <w:marTop w:val="0"/>
      <w:marBottom w:val="0"/>
      <w:divBdr>
        <w:top w:val="none" w:sz="0" w:space="0" w:color="auto"/>
        <w:left w:val="none" w:sz="0" w:space="0" w:color="auto"/>
        <w:bottom w:val="none" w:sz="0" w:space="0" w:color="auto"/>
        <w:right w:val="none" w:sz="0" w:space="0" w:color="auto"/>
      </w:divBdr>
    </w:div>
    <w:div w:id="1223062567">
      <w:bodyDiv w:val="1"/>
      <w:marLeft w:val="0"/>
      <w:marRight w:val="0"/>
      <w:marTop w:val="0"/>
      <w:marBottom w:val="0"/>
      <w:divBdr>
        <w:top w:val="none" w:sz="0" w:space="0" w:color="auto"/>
        <w:left w:val="none" w:sz="0" w:space="0" w:color="auto"/>
        <w:bottom w:val="none" w:sz="0" w:space="0" w:color="auto"/>
        <w:right w:val="none" w:sz="0" w:space="0" w:color="auto"/>
      </w:divBdr>
    </w:div>
    <w:div w:id="1236629205">
      <w:bodyDiv w:val="1"/>
      <w:marLeft w:val="0"/>
      <w:marRight w:val="0"/>
      <w:marTop w:val="0"/>
      <w:marBottom w:val="0"/>
      <w:divBdr>
        <w:top w:val="none" w:sz="0" w:space="0" w:color="auto"/>
        <w:left w:val="none" w:sz="0" w:space="0" w:color="auto"/>
        <w:bottom w:val="none" w:sz="0" w:space="0" w:color="auto"/>
        <w:right w:val="none" w:sz="0" w:space="0" w:color="auto"/>
      </w:divBdr>
    </w:div>
    <w:div w:id="1240365270">
      <w:bodyDiv w:val="1"/>
      <w:marLeft w:val="0"/>
      <w:marRight w:val="0"/>
      <w:marTop w:val="0"/>
      <w:marBottom w:val="0"/>
      <w:divBdr>
        <w:top w:val="none" w:sz="0" w:space="0" w:color="auto"/>
        <w:left w:val="none" w:sz="0" w:space="0" w:color="auto"/>
        <w:bottom w:val="none" w:sz="0" w:space="0" w:color="auto"/>
        <w:right w:val="none" w:sz="0" w:space="0" w:color="auto"/>
      </w:divBdr>
    </w:div>
    <w:div w:id="1251619988">
      <w:bodyDiv w:val="1"/>
      <w:marLeft w:val="0"/>
      <w:marRight w:val="0"/>
      <w:marTop w:val="0"/>
      <w:marBottom w:val="0"/>
      <w:divBdr>
        <w:top w:val="none" w:sz="0" w:space="0" w:color="auto"/>
        <w:left w:val="none" w:sz="0" w:space="0" w:color="auto"/>
        <w:bottom w:val="none" w:sz="0" w:space="0" w:color="auto"/>
        <w:right w:val="none" w:sz="0" w:space="0" w:color="auto"/>
      </w:divBdr>
    </w:div>
    <w:div w:id="1254126373">
      <w:bodyDiv w:val="1"/>
      <w:marLeft w:val="0"/>
      <w:marRight w:val="0"/>
      <w:marTop w:val="0"/>
      <w:marBottom w:val="0"/>
      <w:divBdr>
        <w:top w:val="none" w:sz="0" w:space="0" w:color="auto"/>
        <w:left w:val="none" w:sz="0" w:space="0" w:color="auto"/>
        <w:bottom w:val="none" w:sz="0" w:space="0" w:color="auto"/>
        <w:right w:val="none" w:sz="0" w:space="0" w:color="auto"/>
      </w:divBdr>
    </w:div>
    <w:div w:id="1256549721">
      <w:bodyDiv w:val="1"/>
      <w:marLeft w:val="0"/>
      <w:marRight w:val="0"/>
      <w:marTop w:val="0"/>
      <w:marBottom w:val="0"/>
      <w:divBdr>
        <w:top w:val="none" w:sz="0" w:space="0" w:color="auto"/>
        <w:left w:val="none" w:sz="0" w:space="0" w:color="auto"/>
        <w:bottom w:val="none" w:sz="0" w:space="0" w:color="auto"/>
        <w:right w:val="none" w:sz="0" w:space="0" w:color="auto"/>
      </w:divBdr>
    </w:div>
    <w:div w:id="1260066988">
      <w:bodyDiv w:val="1"/>
      <w:marLeft w:val="0"/>
      <w:marRight w:val="0"/>
      <w:marTop w:val="0"/>
      <w:marBottom w:val="0"/>
      <w:divBdr>
        <w:top w:val="none" w:sz="0" w:space="0" w:color="auto"/>
        <w:left w:val="none" w:sz="0" w:space="0" w:color="auto"/>
        <w:bottom w:val="none" w:sz="0" w:space="0" w:color="auto"/>
        <w:right w:val="none" w:sz="0" w:space="0" w:color="auto"/>
      </w:divBdr>
    </w:div>
    <w:div w:id="1269967088">
      <w:bodyDiv w:val="1"/>
      <w:marLeft w:val="0"/>
      <w:marRight w:val="0"/>
      <w:marTop w:val="0"/>
      <w:marBottom w:val="0"/>
      <w:divBdr>
        <w:top w:val="none" w:sz="0" w:space="0" w:color="auto"/>
        <w:left w:val="none" w:sz="0" w:space="0" w:color="auto"/>
        <w:bottom w:val="none" w:sz="0" w:space="0" w:color="auto"/>
        <w:right w:val="none" w:sz="0" w:space="0" w:color="auto"/>
      </w:divBdr>
    </w:div>
    <w:div w:id="1279294239">
      <w:bodyDiv w:val="1"/>
      <w:marLeft w:val="0"/>
      <w:marRight w:val="0"/>
      <w:marTop w:val="0"/>
      <w:marBottom w:val="0"/>
      <w:divBdr>
        <w:top w:val="none" w:sz="0" w:space="0" w:color="auto"/>
        <w:left w:val="none" w:sz="0" w:space="0" w:color="auto"/>
        <w:bottom w:val="none" w:sz="0" w:space="0" w:color="auto"/>
        <w:right w:val="none" w:sz="0" w:space="0" w:color="auto"/>
      </w:divBdr>
    </w:div>
    <w:div w:id="1300959702">
      <w:bodyDiv w:val="1"/>
      <w:marLeft w:val="0"/>
      <w:marRight w:val="0"/>
      <w:marTop w:val="0"/>
      <w:marBottom w:val="0"/>
      <w:divBdr>
        <w:top w:val="none" w:sz="0" w:space="0" w:color="auto"/>
        <w:left w:val="none" w:sz="0" w:space="0" w:color="auto"/>
        <w:bottom w:val="none" w:sz="0" w:space="0" w:color="auto"/>
        <w:right w:val="none" w:sz="0" w:space="0" w:color="auto"/>
      </w:divBdr>
    </w:div>
    <w:div w:id="1319069242">
      <w:bodyDiv w:val="1"/>
      <w:marLeft w:val="0"/>
      <w:marRight w:val="0"/>
      <w:marTop w:val="0"/>
      <w:marBottom w:val="0"/>
      <w:divBdr>
        <w:top w:val="none" w:sz="0" w:space="0" w:color="auto"/>
        <w:left w:val="none" w:sz="0" w:space="0" w:color="auto"/>
        <w:bottom w:val="none" w:sz="0" w:space="0" w:color="auto"/>
        <w:right w:val="none" w:sz="0" w:space="0" w:color="auto"/>
      </w:divBdr>
    </w:div>
    <w:div w:id="1332833304">
      <w:bodyDiv w:val="1"/>
      <w:marLeft w:val="0"/>
      <w:marRight w:val="0"/>
      <w:marTop w:val="0"/>
      <w:marBottom w:val="0"/>
      <w:divBdr>
        <w:top w:val="none" w:sz="0" w:space="0" w:color="auto"/>
        <w:left w:val="none" w:sz="0" w:space="0" w:color="auto"/>
        <w:bottom w:val="none" w:sz="0" w:space="0" w:color="auto"/>
        <w:right w:val="none" w:sz="0" w:space="0" w:color="auto"/>
      </w:divBdr>
    </w:div>
    <w:div w:id="1340429753">
      <w:bodyDiv w:val="1"/>
      <w:marLeft w:val="0"/>
      <w:marRight w:val="0"/>
      <w:marTop w:val="0"/>
      <w:marBottom w:val="0"/>
      <w:divBdr>
        <w:top w:val="none" w:sz="0" w:space="0" w:color="auto"/>
        <w:left w:val="none" w:sz="0" w:space="0" w:color="auto"/>
        <w:bottom w:val="none" w:sz="0" w:space="0" w:color="auto"/>
        <w:right w:val="none" w:sz="0" w:space="0" w:color="auto"/>
      </w:divBdr>
    </w:div>
    <w:div w:id="1342392930">
      <w:bodyDiv w:val="1"/>
      <w:marLeft w:val="0"/>
      <w:marRight w:val="0"/>
      <w:marTop w:val="0"/>
      <w:marBottom w:val="0"/>
      <w:divBdr>
        <w:top w:val="none" w:sz="0" w:space="0" w:color="auto"/>
        <w:left w:val="none" w:sz="0" w:space="0" w:color="auto"/>
        <w:bottom w:val="none" w:sz="0" w:space="0" w:color="auto"/>
        <w:right w:val="none" w:sz="0" w:space="0" w:color="auto"/>
      </w:divBdr>
    </w:div>
    <w:div w:id="1347564012">
      <w:bodyDiv w:val="1"/>
      <w:marLeft w:val="0"/>
      <w:marRight w:val="0"/>
      <w:marTop w:val="0"/>
      <w:marBottom w:val="0"/>
      <w:divBdr>
        <w:top w:val="none" w:sz="0" w:space="0" w:color="auto"/>
        <w:left w:val="none" w:sz="0" w:space="0" w:color="auto"/>
        <w:bottom w:val="none" w:sz="0" w:space="0" w:color="auto"/>
        <w:right w:val="none" w:sz="0" w:space="0" w:color="auto"/>
      </w:divBdr>
    </w:div>
    <w:div w:id="1370228451">
      <w:bodyDiv w:val="1"/>
      <w:marLeft w:val="0"/>
      <w:marRight w:val="0"/>
      <w:marTop w:val="0"/>
      <w:marBottom w:val="0"/>
      <w:divBdr>
        <w:top w:val="none" w:sz="0" w:space="0" w:color="auto"/>
        <w:left w:val="none" w:sz="0" w:space="0" w:color="auto"/>
        <w:bottom w:val="none" w:sz="0" w:space="0" w:color="auto"/>
        <w:right w:val="none" w:sz="0" w:space="0" w:color="auto"/>
      </w:divBdr>
    </w:div>
    <w:div w:id="1372798995">
      <w:bodyDiv w:val="1"/>
      <w:marLeft w:val="0"/>
      <w:marRight w:val="0"/>
      <w:marTop w:val="0"/>
      <w:marBottom w:val="0"/>
      <w:divBdr>
        <w:top w:val="none" w:sz="0" w:space="0" w:color="auto"/>
        <w:left w:val="none" w:sz="0" w:space="0" w:color="auto"/>
        <w:bottom w:val="none" w:sz="0" w:space="0" w:color="auto"/>
        <w:right w:val="none" w:sz="0" w:space="0" w:color="auto"/>
      </w:divBdr>
    </w:div>
    <w:div w:id="1376854789">
      <w:bodyDiv w:val="1"/>
      <w:marLeft w:val="0"/>
      <w:marRight w:val="0"/>
      <w:marTop w:val="0"/>
      <w:marBottom w:val="0"/>
      <w:divBdr>
        <w:top w:val="none" w:sz="0" w:space="0" w:color="auto"/>
        <w:left w:val="none" w:sz="0" w:space="0" w:color="auto"/>
        <w:bottom w:val="none" w:sz="0" w:space="0" w:color="auto"/>
        <w:right w:val="none" w:sz="0" w:space="0" w:color="auto"/>
      </w:divBdr>
    </w:div>
    <w:div w:id="1383017433">
      <w:bodyDiv w:val="1"/>
      <w:marLeft w:val="0"/>
      <w:marRight w:val="0"/>
      <w:marTop w:val="0"/>
      <w:marBottom w:val="0"/>
      <w:divBdr>
        <w:top w:val="none" w:sz="0" w:space="0" w:color="auto"/>
        <w:left w:val="none" w:sz="0" w:space="0" w:color="auto"/>
        <w:bottom w:val="none" w:sz="0" w:space="0" w:color="auto"/>
        <w:right w:val="none" w:sz="0" w:space="0" w:color="auto"/>
      </w:divBdr>
    </w:div>
    <w:div w:id="1388068189">
      <w:bodyDiv w:val="1"/>
      <w:marLeft w:val="0"/>
      <w:marRight w:val="0"/>
      <w:marTop w:val="0"/>
      <w:marBottom w:val="0"/>
      <w:divBdr>
        <w:top w:val="none" w:sz="0" w:space="0" w:color="auto"/>
        <w:left w:val="none" w:sz="0" w:space="0" w:color="auto"/>
        <w:bottom w:val="none" w:sz="0" w:space="0" w:color="auto"/>
        <w:right w:val="none" w:sz="0" w:space="0" w:color="auto"/>
      </w:divBdr>
    </w:div>
    <w:div w:id="1390762425">
      <w:bodyDiv w:val="1"/>
      <w:marLeft w:val="0"/>
      <w:marRight w:val="0"/>
      <w:marTop w:val="0"/>
      <w:marBottom w:val="0"/>
      <w:divBdr>
        <w:top w:val="none" w:sz="0" w:space="0" w:color="auto"/>
        <w:left w:val="none" w:sz="0" w:space="0" w:color="auto"/>
        <w:bottom w:val="none" w:sz="0" w:space="0" w:color="auto"/>
        <w:right w:val="none" w:sz="0" w:space="0" w:color="auto"/>
      </w:divBdr>
    </w:div>
    <w:div w:id="1392459068">
      <w:bodyDiv w:val="1"/>
      <w:marLeft w:val="0"/>
      <w:marRight w:val="0"/>
      <w:marTop w:val="0"/>
      <w:marBottom w:val="0"/>
      <w:divBdr>
        <w:top w:val="none" w:sz="0" w:space="0" w:color="auto"/>
        <w:left w:val="none" w:sz="0" w:space="0" w:color="auto"/>
        <w:bottom w:val="none" w:sz="0" w:space="0" w:color="auto"/>
        <w:right w:val="none" w:sz="0" w:space="0" w:color="auto"/>
      </w:divBdr>
    </w:div>
    <w:div w:id="1479111946">
      <w:bodyDiv w:val="1"/>
      <w:marLeft w:val="0"/>
      <w:marRight w:val="0"/>
      <w:marTop w:val="0"/>
      <w:marBottom w:val="0"/>
      <w:divBdr>
        <w:top w:val="none" w:sz="0" w:space="0" w:color="auto"/>
        <w:left w:val="none" w:sz="0" w:space="0" w:color="auto"/>
        <w:bottom w:val="none" w:sz="0" w:space="0" w:color="auto"/>
        <w:right w:val="none" w:sz="0" w:space="0" w:color="auto"/>
      </w:divBdr>
    </w:div>
    <w:div w:id="1490444859">
      <w:bodyDiv w:val="1"/>
      <w:marLeft w:val="0"/>
      <w:marRight w:val="0"/>
      <w:marTop w:val="0"/>
      <w:marBottom w:val="0"/>
      <w:divBdr>
        <w:top w:val="none" w:sz="0" w:space="0" w:color="auto"/>
        <w:left w:val="none" w:sz="0" w:space="0" w:color="auto"/>
        <w:bottom w:val="none" w:sz="0" w:space="0" w:color="auto"/>
        <w:right w:val="none" w:sz="0" w:space="0" w:color="auto"/>
      </w:divBdr>
    </w:div>
    <w:div w:id="1494754240">
      <w:bodyDiv w:val="1"/>
      <w:marLeft w:val="0"/>
      <w:marRight w:val="0"/>
      <w:marTop w:val="0"/>
      <w:marBottom w:val="0"/>
      <w:divBdr>
        <w:top w:val="none" w:sz="0" w:space="0" w:color="auto"/>
        <w:left w:val="none" w:sz="0" w:space="0" w:color="auto"/>
        <w:bottom w:val="none" w:sz="0" w:space="0" w:color="auto"/>
        <w:right w:val="none" w:sz="0" w:space="0" w:color="auto"/>
      </w:divBdr>
    </w:div>
    <w:div w:id="1505049181">
      <w:bodyDiv w:val="1"/>
      <w:marLeft w:val="0"/>
      <w:marRight w:val="0"/>
      <w:marTop w:val="0"/>
      <w:marBottom w:val="0"/>
      <w:divBdr>
        <w:top w:val="none" w:sz="0" w:space="0" w:color="auto"/>
        <w:left w:val="none" w:sz="0" w:space="0" w:color="auto"/>
        <w:bottom w:val="none" w:sz="0" w:space="0" w:color="auto"/>
        <w:right w:val="none" w:sz="0" w:space="0" w:color="auto"/>
      </w:divBdr>
    </w:div>
    <w:div w:id="1507475055">
      <w:bodyDiv w:val="1"/>
      <w:marLeft w:val="0"/>
      <w:marRight w:val="0"/>
      <w:marTop w:val="0"/>
      <w:marBottom w:val="0"/>
      <w:divBdr>
        <w:top w:val="none" w:sz="0" w:space="0" w:color="auto"/>
        <w:left w:val="none" w:sz="0" w:space="0" w:color="auto"/>
        <w:bottom w:val="none" w:sz="0" w:space="0" w:color="auto"/>
        <w:right w:val="none" w:sz="0" w:space="0" w:color="auto"/>
      </w:divBdr>
    </w:div>
    <w:div w:id="1515193346">
      <w:bodyDiv w:val="1"/>
      <w:marLeft w:val="0"/>
      <w:marRight w:val="0"/>
      <w:marTop w:val="0"/>
      <w:marBottom w:val="0"/>
      <w:divBdr>
        <w:top w:val="none" w:sz="0" w:space="0" w:color="auto"/>
        <w:left w:val="none" w:sz="0" w:space="0" w:color="auto"/>
        <w:bottom w:val="none" w:sz="0" w:space="0" w:color="auto"/>
        <w:right w:val="none" w:sz="0" w:space="0" w:color="auto"/>
      </w:divBdr>
    </w:div>
    <w:div w:id="1536965597">
      <w:bodyDiv w:val="1"/>
      <w:marLeft w:val="0"/>
      <w:marRight w:val="0"/>
      <w:marTop w:val="0"/>
      <w:marBottom w:val="0"/>
      <w:divBdr>
        <w:top w:val="none" w:sz="0" w:space="0" w:color="auto"/>
        <w:left w:val="none" w:sz="0" w:space="0" w:color="auto"/>
        <w:bottom w:val="none" w:sz="0" w:space="0" w:color="auto"/>
        <w:right w:val="none" w:sz="0" w:space="0" w:color="auto"/>
      </w:divBdr>
    </w:div>
    <w:div w:id="1544446018">
      <w:bodyDiv w:val="1"/>
      <w:marLeft w:val="0"/>
      <w:marRight w:val="0"/>
      <w:marTop w:val="0"/>
      <w:marBottom w:val="0"/>
      <w:divBdr>
        <w:top w:val="none" w:sz="0" w:space="0" w:color="auto"/>
        <w:left w:val="none" w:sz="0" w:space="0" w:color="auto"/>
        <w:bottom w:val="none" w:sz="0" w:space="0" w:color="auto"/>
        <w:right w:val="none" w:sz="0" w:space="0" w:color="auto"/>
      </w:divBdr>
    </w:div>
    <w:div w:id="1560509416">
      <w:bodyDiv w:val="1"/>
      <w:marLeft w:val="0"/>
      <w:marRight w:val="0"/>
      <w:marTop w:val="0"/>
      <w:marBottom w:val="0"/>
      <w:divBdr>
        <w:top w:val="none" w:sz="0" w:space="0" w:color="auto"/>
        <w:left w:val="none" w:sz="0" w:space="0" w:color="auto"/>
        <w:bottom w:val="none" w:sz="0" w:space="0" w:color="auto"/>
        <w:right w:val="none" w:sz="0" w:space="0" w:color="auto"/>
      </w:divBdr>
    </w:div>
    <w:div w:id="1579292679">
      <w:bodyDiv w:val="1"/>
      <w:marLeft w:val="0"/>
      <w:marRight w:val="0"/>
      <w:marTop w:val="0"/>
      <w:marBottom w:val="0"/>
      <w:divBdr>
        <w:top w:val="none" w:sz="0" w:space="0" w:color="auto"/>
        <w:left w:val="none" w:sz="0" w:space="0" w:color="auto"/>
        <w:bottom w:val="none" w:sz="0" w:space="0" w:color="auto"/>
        <w:right w:val="none" w:sz="0" w:space="0" w:color="auto"/>
      </w:divBdr>
    </w:div>
    <w:div w:id="1605460835">
      <w:bodyDiv w:val="1"/>
      <w:marLeft w:val="0"/>
      <w:marRight w:val="0"/>
      <w:marTop w:val="0"/>
      <w:marBottom w:val="0"/>
      <w:divBdr>
        <w:top w:val="none" w:sz="0" w:space="0" w:color="auto"/>
        <w:left w:val="none" w:sz="0" w:space="0" w:color="auto"/>
        <w:bottom w:val="none" w:sz="0" w:space="0" w:color="auto"/>
        <w:right w:val="none" w:sz="0" w:space="0" w:color="auto"/>
      </w:divBdr>
    </w:div>
    <w:div w:id="1615208391">
      <w:bodyDiv w:val="1"/>
      <w:marLeft w:val="0"/>
      <w:marRight w:val="0"/>
      <w:marTop w:val="0"/>
      <w:marBottom w:val="0"/>
      <w:divBdr>
        <w:top w:val="none" w:sz="0" w:space="0" w:color="auto"/>
        <w:left w:val="none" w:sz="0" w:space="0" w:color="auto"/>
        <w:bottom w:val="none" w:sz="0" w:space="0" w:color="auto"/>
        <w:right w:val="none" w:sz="0" w:space="0" w:color="auto"/>
      </w:divBdr>
    </w:div>
    <w:div w:id="1665665929">
      <w:bodyDiv w:val="1"/>
      <w:marLeft w:val="0"/>
      <w:marRight w:val="0"/>
      <w:marTop w:val="0"/>
      <w:marBottom w:val="0"/>
      <w:divBdr>
        <w:top w:val="none" w:sz="0" w:space="0" w:color="auto"/>
        <w:left w:val="none" w:sz="0" w:space="0" w:color="auto"/>
        <w:bottom w:val="none" w:sz="0" w:space="0" w:color="auto"/>
        <w:right w:val="none" w:sz="0" w:space="0" w:color="auto"/>
      </w:divBdr>
    </w:div>
    <w:div w:id="1716418838">
      <w:bodyDiv w:val="1"/>
      <w:marLeft w:val="0"/>
      <w:marRight w:val="0"/>
      <w:marTop w:val="0"/>
      <w:marBottom w:val="0"/>
      <w:divBdr>
        <w:top w:val="none" w:sz="0" w:space="0" w:color="auto"/>
        <w:left w:val="none" w:sz="0" w:space="0" w:color="auto"/>
        <w:bottom w:val="none" w:sz="0" w:space="0" w:color="auto"/>
        <w:right w:val="none" w:sz="0" w:space="0" w:color="auto"/>
      </w:divBdr>
    </w:div>
    <w:div w:id="1770006878">
      <w:bodyDiv w:val="1"/>
      <w:marLeft w:val="0"/>
      <w:marRight w:val="0"/>
      <w:marTop w:val="0"/>
      <w:marBottom w:val="0"/>
      <w:divBdr>
        <w:top w:val="none" w:sz="0" w:space="0" w:color="auto"/>
        <w:left w:val="none" w:sz="0" w:space="0" w:color="auto"/>
        <w:bottom w:val="none" w:sz="0" w:space="0" w:color="auto"/>
        <w:right w:val="none" w:sz="0" w:space="0" w:color="auto"/>
      </w:divBdr>
    </w:div>
    <w:div w:id="1773210525">
      <w:bodyDiv w:val="1"/>
      <w:marLeft w:val="0"/>
      <w:marRight w:val="0"/>
      <w:marTop w:val="0"/>
      <w:marBottom w:val="0"/>
      <w:divBdr>
        <w:top w:val="none" w:sz="0" w:space="0" w:color="auto"/>
        <w:left w:val="none" w:sz="0" w:space="0" w:color="auto"/>
        <w:bottom w:val="none" w:sz="0" w:space="0" w:color="auto"/>
        <w:right w:val="none" w:sz="0" w:space="0" w:color="auto"/>
      </w:divBdr>
    </w:div>
    <w:div w:id="1774785592">
      <w:bodyDiv w:val="1"/>
      <w:marLeft w:val="0"/>
      <w:marRight w:val="0"/>
      <w:marTop w:val="0"/>
      <w:marBottom w:val="0"/>
      <w:divBdr>
        <w:top w:val="none" w:sz="0" w:space="0" w:color="auto"/>
        <w:left w:val="none" w:sz="0" w:space="0" w:color="auto"/>
        <w:bottom w:val="none" w:sz="0" w:space="0" w:color="auto"/>
        <w:right w:val="none" w:sz="0" w:space="0" w:color="auto"/>
      </w:divBdr>
    </w:div>
    <w:div w:id="1788349411">
      <w:bodyDiv w:val="1"/>
      <w:marLeft w:val="0"/>
      <w:marRight w:val="0"/>
      <w:marTop w:val="0"/>
      <w:marBottom w:val="0"/>
      <w:divBdr>
        <w:top w:val="none" w:sz="0" w:space="0" w:color="auto"/>
        <w:left w:val="none" w:sz="0" w:space="0" w:color="auto"/>
        <w:bottom w:val="none" w:sz="0" w:space="0" w:color="auto"/>
        <w:right w:val="none" w:sz="0" w:space="0" w:color="auto"/>
      </w:divBdr>
    </w:div>
    <w:div w:id="1794907562">
      <w:bodyDiv w:val="1"/>
      <w:marLeft w:val="0"/>
      <w:marRight w:val="0"/>
      <w:marTop w:val="0"/>
      <w:marBottom w:val="0"/>
      <w:divBdr>
        <w:top w:val="none" w:sz="0" w:space="0" w:color="auto"/>
        <w:left w:val="none" w:sz="0" w:space="0" w:color="auto"/>
        <w:bottom w:val="none" w:sz="0" w:space="0" w:color="auto"/>
        <w:right w:val="none" w:sz="0" w:space="0" w:color="auto"/>
      </w:divBdr>
    </w:div>
    <w:div w:id="1826821820">
      <w:bodyDiv w:val="1"/>
      <w:marLeft w:val="0"/>
      <w:marRight w:val="0"/>
      <w:marTop w:val="0"/>
      <w:marBottom w:val="0"/>
      <w:divBdr>
        <w:top w:val="none" w:sz="0" w:space="0" w:color="auto"/>
        <w:left w:val="none" w:sz="0" w:space="0" w:color="auto"/>
        <w:bottom w:val="none" w:sz="0" w:space="0" w:color="auto"/>
        <w:right w:val="none" w:sz="0" w:space="0" w:color="auto"/>
      </w:divBdr>
    </w:div>
    <w:div w:id="1833521759">
      <w:bodyDiv w:val="1"/>
      <w:marLeft w:val="0"/>
      <w:marRight w:val="0"/>
      <w:marTop w:val="0"/>
      <w:marBottom w:val="0"/>
      <w:divBdr>
        <w:top w:val="none" w:sz="0" w:space="0" w:color="auto"/>
        <w:left w:val="none" w:sz="0" w:space="0" w:color="auto"/>
        <w:bottom w:val="none" w:sz="0" w:space="0" w:color="auto"/>
        <w:right w:val="none" w:sz="0" w:space="0" w:color="auto"/>
      </w:divBdr>
    </w:div>
    <w:div w:id="1875999226">
      <w:bodyDiv w:val="1"/>
      <w:marLeft w:val="0"/>
      <w:marRight w:val="0"/>
      <w:marTop w:val="0"/>
      <w:marBottom w:val="0"/>
      <w:divBdr>
        <w:top w:val="none" w:sz="0" w:space="0" w:color="auto"/>
        <w:left w:val="none" w:sz="0" w:space="0" w:color="auto"/>
        <w:bottom w:val="none" w:sz="0" w:space="0" w:color="auto"/>
        <w:right w:val="none" w:sz="0" w:space="0" w:color="auto"/>
      </w:divBdr>
    </w:div>
    <w:div w:id="1884291728">
      <w:bodyDiv w:val="1"/>
      <w:marLeft w:val="0"/>
      <w:marRight w:val="0"/>
      <w:marTop w:val="0"/>
      <w:marBottom w:val="0"/>
      <w:divBdr>
        <w:top w:val="none" w:sz="0" w:space="0" w:color="auto"/>
        <w:left w:val="none" w:sz="0" w:space="0" w:color="auto"/>
        <w:bottom w:val="none" w:sz="0" w:space="0" w:color="auto"/>
        <w:right w:val="none" w:sz="0" w:space="0" w:color="auto"/>
      </w:divBdr>
    </w:div>
    <w:div w:id="1933391977">
      <w:bodyDiv w:val="1"/>
      <w:marLeft w:val="0"/>
      <w:marRight w:val="0"/>
      <w:marTop w:val="0"/>
      <w:marBottom w:val="0"/>
      <w:divBdr>
        <w:top w:val="none" w:sz="0" w:space="0" w:color="auto"/>
        <w:left w:val="none" w:sz="0" w:space="0" w:color="auto"/>
        <w:bottom w:val="none" w:sz="0" w:space="0" w:color="auto"/>
        <w:right w:val="none" w:sz="0" w:space="0" w:color="auto"/>
      </w:divBdr>
    </w:div>
    <w:div w:id="1955214324">
      <w:bodyDiv w:val="1"/>
      <w:marLeft w:val="0"/>
      <w:marRight w:val="0"/>
      <w:marTop w:val="0"/>
      <w:marBottom w:val="0"/>
      <w:divBdr>
        <w:top w:val="none" w:sz="0" w:space="0" w:color="auto"/>
        <w:left w:val="none" w:sz="0" w:space="0" w:color="auto"/>
        <w:bottom w:val="none" w:sz="0" w:space="0" w:color="auto"/>
        <w:right w:val="none" w:sz="0" w:space="0" w:color="auto"/>
      </w:divBdr>
    </w:div>
    <w:div w:id="1969579589">
      <w:bodyDiv w:val="1"/>
      <w:marLeft w:val="0"/>
      <w:marRight w:val="0"/>
      <w:marTop w:val="0"/>
      <w:marBottom w:val="0"/>
      <w:divBdr>
        <w:top w:val="none" w:sz="0" w:space="0" w:color="auto"/>
        <w:left w:val="none" w:sz="0" w:space="0" w:color="auto"/>
        <w:bottom w:val="none" w:sz="0" w:space="0" w:color="auto"/>
        <w:right w:val="none" w:sz="0" w:space="0" w:color="auto"/>
      </w:divBdr>
    </w:div>
    <w:div w:id="1984002968">
      <w:bodyDiv w:val="1"/>
      <w:marLeft w:val="0"/>
      <w:marRight w:val="0"/>
      <w:marTop w:val="0"/>
      <w:marBottom w:val="0"/>
      <w:divBdr>
        <w:top w:val="none" w:sz="0" w:space="0" w:color="auto"/>
        <w:left w:val="none" w:sz="0" w:space="0" w:color="auto"/>
        <w:bottom w:val="none" w:sz="0" w:space="0" w:color="auto"/>
        <w:right w:val="none" w:sz="0" w:space="0" w:color="auto"/>
      </w:divBdr>
    </w:div>
    <w:div w:id="1997873107">
      <w:bodyDiv w:val="1"/>
      <w:marLeft w:val="0"/>
      <w:marRight w:val="0"/>
      <w:marTop w:val="0"/>
      <w:marBottom w:val="0"/>
      <w:divBdr>
        <w:top w:val="none" w:sz="0" w:space="0" w:color="auto"/>
        <w:left w:val="none" w:sz="0" w:space="0" w:color="auto"/>
        <w:bottom w:val="none" w:sz="0" w:space="0" w:color="auto"/>
        <w:right w:val="none" w:sz="0" w:space="0" w:color="auto"/>
      </w:divBdr>
    </w:div>
    <w:div w:id="2024671659">
      <w:bodyDiv w:val="1"/>
      <w:marLeft w:val="0"/>
      <w:marRight w:val="0"/>
      <w:marTop w:val="0"/>
      <w:marBottom w:val="0"/>
      <w:divBdr>
        <w:top w:val="none" w:sz="0" w:space="0" w:color="auto"/>
        <w:left w:val="none" w:sz="0" w:space="0" w:color="auto"/>
        <w:bottom w:val="none" w:sz="0" w:space="0" w:color="auto"/>
        <w:right w:val="none" w:sz="0" w:space="0" w:color="auto"/>
      </w:divBdr>
    </w:div>
    <w:div w:id="2078899974">
      <w:bodyDiv w:val="1"/>
      <w:marLeft w:val="0"/>
      <w:marRight w:val="0"/>
      <w:marTop w:val="0"/>
      <w:marBottom w:val="0"/>
      <w:divBdr>
        <w:top w:val="none" w:sz="0" w:space="0" w:color="auto"/>
        <w:left w:val="none" w:sz="0" w:space="0" w:color="auto"/>
        <w:bottom w:val="none" w:sz="0" w:space="0" w:color="auto"/>
        <w:right w:val="none" w:sz="0" w:space="0" w:color="auto"/>
      </w:divBdr>
    </w:div>
    <w:div w:id="2089183940">
      <w:bodyDiv w:val="1"/>
      <w:marLeft w:val="0"/>
      <w:marRight w:val="0"/>
      <w:marTop w:val="0"/>
      <w:marBottom w:val="0"/>
      <w:divBdr>
        <w:top w:val="none" w:sz="0" w:space="0" w:color="auto"/>
        <w:left w:val="none" w:sz="0" w:space="0" w:color="auto"/>
        <w:bottom w:val="none" w:sz="0" w:space="0" w:color="auto"/>
        <w:right w:val="none" w:sz="0" w:space="0" w:color="auto"/>
      </w:divBdr>
    </w:div>
    <w:div w:id="2099905810">
      <w:bodyDiv w:val="1"/>
      <w:marLeft w:val="0"/>
      <w:marRight w:val="0"/>
      <w:marTop w:val="0"/>
      <w:marBottom w:val="0"/>
      <w:divBdr>
        <w:top w:val="none" w:sz="0" w:space="0" w:color="auto"/>
        <w:left w:val="none" w:sz="0" w:space="0" w:color="auto"/>
        <w:bottom w:val="none" w:sz="0" w:space="0" w:color="auto"/>
        <w:right w:val="none" w:sz="0" w:space="0" w:color="auto"/>
      </w:divBdr>
    </w:div>
    <w:div w:id="2107992296">
      <w:bodyDiv w:val="1"/>
      <w:marLeft w:val="0"/>
      <w:marRight w:val="0"/>
      <w:marTop w:val="0"/>
      <w:marBottom w:val="0"/>
      <w:divBdr>
        <w:top w:val="none" w:sz="0" w:space="0" w:color="auto"/>
        <w:left w:val="none" w:sz="0" w:space="0" w:color="auto"/>
        <w:bottom w:val="none" w:sz="0" w:space="0" w:color="auto"/>
        <w:right w:val="none" w:sz="0" w:space="0" w:color="auto"/>
      </w:divBdr>
    </w:div>
    <w:div w:id="211925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5031-0169-4F07-98E9-D8068E31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
  <LinksUpToDate>false</LinksUpToDate>
  <CharactersWithSpaces>2372</CharactersWithSpaces>
  <SharedDoc>false</SharedDoc>
  <HLinks>
    <vt:vector size="54" baseType="variant">
      <vt:variant>
        <vt:i4>263275</vt:i4>
      </vt:variant>
      <vt:variant>
        <vt:i4>0</vt:i4>
      </vt:variant>
      <vt:variant>
        <vt:i4>0</vt:i4>
      </vt:variant>
      <vt:variant>
        <vt:i4>5</vt:i4>
      </vt:variant>
      <vt:variant>
        <vt:lpwstr/>
      </vt:variant>
      <vt:variant>
        <vt:lpwstr>_Профессиональные_компетенции_по</vt:lpwstr>
      </vt:variant>
      <vt:variant>
        <vt:i4>263275</vt:i4>
      </vt:variant>
      <vt:variant>
        <vt:i4>21</vt:i4>
      </vt:variant>
      <vt:variant>
        <vt:i4>0</vt:i4>
      </vt:variant>
      <vt:variant>
        <vt:i4>5</vt:i4>
      </vt:variant>
      <vt:variant>
        <vt:lpwstr/>
      </vt:variant>
      <vt:variant>
        <vt:lpwstr>_Профессиональные_компетенции_по</vt:lpwstr>
      </vt:variant>
      <vt:variant>
        <vt:i4>4325399</vt:i4>
      </vt:variant>
      <vt:variant>
        <vt:i4>18</vt:i4>
      </vt:variant>
      <vt:variant>
        <vt:i4>0</vt:i4>
      </vt:variant>
      <vt:variant>
        <vt:i4>5</vt:i4>
      </vt:variant>
      <vt:variant>
        <vt:lpwstr>https://rulaws.ru/findresult/</vt:lpwstr>
      </vt:variant>
      <vt:variant>
        <vt:lpwstr/>
      </vt:variant>
      <vt:variant>
        <vt:i4>5767186</vt:i4>
      </vt:variant>
      <vt:variant>
        <vt:i4>15</vt:i4>
      </vt:variant>
      <vt:variant>
        <vt:i4>0</vt:i4>
      </vt:variant>
      <vt:variant>
        <vt:i4>5</vt:i4>
      </vt:variant>
      <vt:variant>
        <vt:lpwstr>https://fgos.ru/</vt:lpwstr>
      </vt:variant>
      <vt:variant>
        <vt:lpwstr/>
      </vt:variant>
      <vt:variant>
        <vt:i4>7078010</vt:i4>
      </vt:variant>
      <vt:variant>
        <vt:i4>12</vt:i4>
      </vt:variant>
      <vt:variant>
        <vt:i4>0</vt:i4>
      </vt:variant>
      <vt:variant>
        <vt:i4>5</vt:i4>
      </vt:variant>
      <vt:variant>
        <vt:lpwstr>http://fgosvo.ru/fgosvo/152/150/25/117</vt:lpwstr>
      </vt:variant>
      <vt:variant>
        <vt:lpwstr/>
      </vt:variant>
      <vt:variant>
        <vt:i4>6946937</vt:i4>
      </vt:variant>
      <vt:variant>
        <vt:i4>9</vt:i4>
      </vt:variant>
      <vt:variant>
        <vt:i4>0</vt:i4>
      </vt:variant>
      <vt:variant>
        <vt:i4>5</vt:i4>
      </vt:variant>
      <vt:variant>
        <vt:lpwstr>http://fgosvo.ru/fgosvo/153/150/26/132</vt:lpwstr>
      </vt:variant>
      <vt:variant>
        <vt:lpwstr/>
      </vt:variant>
      <vt:variant>
        <vt:i4>7012455</vt:i4>
      </vt:variant>
      <vt:variant>
        <vt:i4>6</vt:i4>
      </vt:variant>
      <vt:variant>
        <vt:i4>0</vt:i4>
      </vt:variant>
      <vt:variant>
        <vt:i4>5</vt:i4>
      </vt:variant>
      <vt:variant>
        <vt:lpwstr>http://fgosvo.ru/fgosvo/151/150/24</vt:lpwstr>
      </vt:variant>
      <vt:variant>
        <vt:lpwstr/>
      </vt:variant>
      <vt:variant>
        <vt:i4>131143</vt:i4>
      </vt:variant>
      <vt:variant>
        <vt:i4>3</vt:i4>
      </vt:variant>
      <vt:variant>
        <vt:i4>0</vt:i4>
      </vt:variant>
      <vt:variant>
        <vt:i4>5</vt:i4>
      </vt:variant>
      <vt:variant>
        <vt:lpwstr>http://wlebedev.ucoz.ru/load/dopolnitelnoe_professionalnoe_obrazovanie/36</vt:lpwstr>
      </vt:variant>
      <vt:variant>
        <vt:lpwstr/>
      </vt:variant>
      <vt:variant>
        <vt:i4>853093</vt:i4>
      </vt:variant>
      <vt:variant>
        <vt:i4>0</vt:i4>
      </vt:variant>
      <vt:variant>
        <vt:i4>0</vt:i4>
      </vt:variant>
      <vt:variant>
        <vt:i4>5</vt:i4>
      </vt:variant>
      <vt:variant>
        <vt:lpwstr/>
      </vt:variant>
      <vt:variant>
        <vt:lpwstr>_Требования_к_оформлению.</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acer</dc:creator>
  <cp:keywords/>
  <dc:description/>
  <cp:lastModifiedBy>irina911iga@outlook.com</cp:lastModifiedBy>
  <cp:revision>2</cp:revision>
  <cp:lastPrinted>2022-10-06T08:21:00Z</cp:lastPrinted>
  <dcterms:created xsi:type="dcterms:W3CDTF">2024-04-18T07:31:00Z</dcterms:created>
  <dcterms:modified xsi:type="dcterms:W3CDTF">2024-04-18T07:31:00Z</dcterms:modified>
</cp:coreProperties>
</file>